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8582" w14:textId="6F5A9C3F" w:rsidR="00401CA2" w:rsidRDefault="00F95854" w:rsidP="008E17BF">
      <w:pPr>
        <w:keepLines/>
        <w:widowControl w:val="0"/>
        <w:spacing w:after="0"/>
        <w:jc w:val="center"/>
        <w:rPr>
          <w:rFonts w:ascii="Arial MT"/>
          <w:b/>
          <w:bCs/>
          <w:color w:val="008000"/>
          <w:sz w:val="24"/>
          <w:szCs w:val="40"/>
        </w:rPr>
      </w:pPr>
      <w:r>
        <w:rPr>
          <w:rFonts w:ascii="Arial MT"/>
          <w:b/>
          <w:bCs/>
          <w:color w:val="008000"/>
          <w:sz w:val="24"/>
          <w:szCs w:val="40"/>
        </w:rPr>
        <w:t xml:space="preserve">ACCOUNT OPENING </w:t>
      </w:r>
      <w:r w:rsidR="0088449A" w:rsidRPr="00EF78E8">
        <w:rPr>
          <w:rFonts w:ascii="Arial MT"/>
          <w:b/>
          <w:bCs/>
          <w:color w:val="008000"/>
          <w:sz w:val="24"/>
          <w:szCs w:val="40"/>
        </w:rPr>
        <w:t>FORM</w:t>
      </w:r>
      <w:r w:rsidR="0088449A">
        <w:rPr>
          <w:rFonts w:ascii="Arial MT"/>
          <w:b/>
          <w:bCs/>
          <w:color w:val="008000"/>
          <w:sz w:val="24"/>
          <w:szCs w:val="40"/>
        </w:rPr>
        <w:t xml:space="preserve"> (</w:t>
      </w:r>
      <w:r w:rsidR="0044343D">
        <w:rPr>
          <w:rFonts w:ascii="Arial MT"/>
          <w:b/>
          <w:bCs/>
          <w:color w:val="008000"/>
          <w:sz w:val="24"/>
          <w:szCs w:val="40"/>
        </w:rPr>
        <w:t xml:space="preserve">CORPORATE </w:t>
      </w:r>
      <w:r w:rsidR="0088449A">
        <w:rPr>
          <w:rFonts w:ascii="Arial MT"/>
          <w:b/>
          <w:bCs/>
          <w:color w:val="008000"/>
          <w:sz w:val="24"/>
          <w:szCs w:val="40"/>
        </w:rPr>
        <w:t>CLIENT)</w:t>
      </w:r>
    </w:p>
    <w:tbl>
      <w:tblPr>
        <w:tblW w:w="11515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6"/>
        <w:gridCol w:w="317"/>
        <w:gridCol w:w="1259"/>
        <w:gridCol w:w="36"/>
        <w:gridCol w:w="593"/>
        <w:gridCol w:w="83"/>
        <w:gridCol w:w="283"/>
        <w:gridCol w:w="81"/>
        <w:gridCol w:w="38"/>
        <w:gridCol w:w="162"/>
        <w:gridCol w:w="160"/>
        <w:gridCol w:w="360"/>
        <w:gridCol w:w="180"/>
        <w:gridCol w:w="38"/>
        <w:gridCol w:w="142"/>
        <w:gridCol w:w="360"/>
        <w:gridCol w:w="360"/>
        <w:gridCol w:w="38"/>
        <w:gridCol w:w="327"/>
        <w:gridCol w:w="34"/>
        <w:gridCol w:w="326"/>
        <w:gridCol w:w="360"/>
        <w:gridCol w:w="360"/>
        <w:gridCol w:w="270"/>
        <w:gridCol w:w="90"/>
        <w:gridCol w:w="53"/>
        <w:gridCol w:w="109"/>
        <w:gridCol w:w="198"/>
        <w:gridCol w:w="82"/>
        <w:gridCol w:w="278"/>
        <w:gridCol w:w="60"/>
        <w:gridCol w:w="300"/>
        <w:gridCol w:w="360"/>
        <w:gridCol w:w="55"/>
        <w:gridCol w:w="186"/>
        <w:gridCol w:w="254"/>
        <w:gridCol w:w="495"/>
        <w:gridCol w:w="150"/>
        <w:gridCol w:w="763"/>
        <w:gridCol w:w="250"/>
        <w:gridCol w:w="1087"/>
      </w:tblGrid>
      <w:tr w:rsidR="002A1C9F" w14:paraId="36DCD26C" w14:textId="77777777" w:rsidTr="004C11B1">
        <w:trPr>
          <w:trHeight w:val="1943"/>
          <w:jc w:val="center"/>
        </w:trPr>
        <w:tc>
          <w:tcPr>
            <w:tcW w:w="11515" w:type="dxa"/>
            <w:gridSpan w:val="42"/>
            <w:tcBorders>
              <w:bottom w:val="single" w:sz="6" w:space="0" w:color="231F20"/>
            </w:tcBorders>
          </w:tcPr>
          <w:p w14:paraId="6EAEE068" w14:textId="43175A6A" w:rsidR="002A1C9F" w:rsidRDefault="00434905" w:rsidP="008E17BF">
            <w:pPr>
              <w:pStyle w:val="TableParagraph"/>
              <w:keepLines/>
              <w:spacing w:before="10"/>
              <w:rPr>
                <w:rFonts w:ascii="Arial"/>
                <w:i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79219186" wp14:editId="5DA34CB8">
                      <wp:simplePos x="0" y="0"/>
                      <wp:positionH relativeFrom="column">
                        <wp:posOffset>5283528</wp:posOffset>
                      </wp:positionH>
                      <wp:positionV relativeFrom="paragraph">
                        <wp:posOffset>82353</wp:posOffset>
                      </wp:positionV>
                      <wp:extent cx="125095" cy="493954"/>
                      <wp:effectExtent l="0" t="0" r="27305" b="20955"/>
                      <wp:wrapNone/>
                      <wp:docPr id="1520391832" name="Group 152039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493954"/>
                                <a:chOff x="0" y="0"/>
                                <a:chExt cx="125095" cy="521334"/>
                              </a:xfrm>
                            </wpg:grpSpPr>
                            <wps:wsp>
                              <wps:cNvPr id="222557655" name="Graphic 115"/>
                              <wps:cNvSpPr/>
                              <wps:spPr>
                                <a:xfrm>
                                  <a:off x="0" y="27267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599788" name="Graphic 116"/>
                              <wps:cNvSpPr/>
                              <wps:spPr>
                                <a:xfrm>
                                  <a:off x="2089" y="274758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6675864" name="Graphic 117"/>
                              <wps:cNvSpPr/>
                              <wps:spPr>
                                <a:xfrm>
                                  <a:off x="122820" y="274758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8200220" name="Graphic 118"/>
                              <wps:cNvSpPr/>
                              <wps:spPr>
                                <a:xfrm>
                                  <a:off x="0" y="38652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614345" name="Graphic 119"/>
                              <wps:cNvSpPr/>
                              <wps:spPr>
                                <a:xfrm>
                                  <a:off x="0" y="405262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6418768" name="Graphic 120"/>
                              <wps:cNvSpPr/>
                              <wps:spPr>
                                <a:xfrm>
                                  <a:off x="2089" y="407346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733757" name="Graphic 121"/>
                              <wps:cNvSpPr/>
                              <wps:spPr>
                                <a:xfrm>
                                  <a:off x="122820" y="407346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114508" name="Graphic 122"/>
                              <wps:cNvSpPr/>
                              <wps:spPr>
                                <a:xfrm>
                                  <a:off x="0" y="519112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3362363" name="Graphic 123"/>
                              <wps:cNvSpPr/>
                              <wps:spPr>
                                <a:xfrm>
                                  <a:off x="0" y="14008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9947586" name="Graphic 124"/>
                              <wps:cNvSpPr/>
                              <wps:spPr>
                                <a:xfrm>
                                  <a:off x="2089" y="14217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373333" name="Graphic 125"/>
                              <wps:cNvSpPr/>
                              <wps:spPr>
                                <a:xfrm>
                                  <a:off x="122820" y="14217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06674" name="Graphic 126"/>
                              <wps:cNvSpPr/>
                              <wps:spPr>
                                <a:xfrm>
                                  <a:off x="0" y="25393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2626032" name="Graphic 12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759083" name="Graphic 128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208697" name="Graphic 129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73805" name="Graphic 130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6A666" id="Group 1520391832" o:spid="_x0000_s1026" style="position:absolute;margin-left:416.05pt;margin-top:6.5pt;width:9.85pt;height:38.9pt;z-index:-251607040;mso-wrap-distance-left:0;mso-wrap-distance-right:0;mso-height-relative:margin" coordsize="125095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">
                      <v:shape id="Graphic 115" o:spid="_x0000_s1027" style="position:absolute;top:272674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116" o:spid="_x0000_s1028" style="position:absolute;left:2089;top:274758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17" o:spid="_x0000_s1029" style="position:absolute;left:122820;top:274758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18" o:spid="_x0000_s1030" style="position:absolute;top:386524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119" o:spid="_x0000_s1031" style="position:absolute;top:405262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120" o:spid="_x0000_s1032" style="position:absolute;left:2089;top:407346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121" o:spid="_x0000_s1033" style="position:absolute;left:122820;top:407346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122" o:spid="_x0000_s1034" style="position:absolute;top:519112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" path="m,l124904,e" filled="f" strokecolor="#231f20" strokeweight=".1161mm">
                        <v:path arrowok="t"/>
                      </v:shape>
                      <v:shape id="Graphic 123" o:spid="_x0000_s1035" style="position:absolute;top:14008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24" o:spid="_x0000_s1036" style="position:absolute;left:2089;top:14217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25" o:spid="_x0000_s1037" style="position:absolute;left:122820;top:14217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126" o:spid="_x0000_s1038" style="position:absolute;top:25393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127" o:spid="_x0000_s1039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28" o:spid="_x0000_s1040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29" o:spid="_x0000_s1041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130" o:spid="_x0000_s1042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 w:rsidR="005F4B7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2502C231" wp14:editId="00F0C8F4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89535</wp:posOffset>
                      </wp:positionV>
                      <wp:extent cx="261620" cy="965448"/>
                      <wp:effectExtent l="0" t="0" r="24130" b="25400"/>
                      <wp:wrapNone/>
                      <wp:docPr id="1655936683" name="Group 1655936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965448"/>
                                <a:chOff x="0" y="0"/>
                                <a:chExt cx="261620" cy="1012190"/>
                              </a:xfrm>
                            </wpg:grpSpPr>
                            <wps:wsp>
                              <wps:cNvPr id="2006147687" name="Graphic 49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102514" name="Graphic 50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8736223" name="Graphic 51"/>
                              <wps:cNvSpPr/>
                              <wps:spPr>
                                <a:xfrm>
                                  <a:off x="122820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481650" name="Graphic 52"/>
                              <wps:cNvSpPr/>
                              <wps:spPr>
                                <a:xfrm>
                                  <a:off x="0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0209270" name="Graphic 53"/>
                              <wps:cNvSpPr/>
                              <wps:spPr>
                                <a:xfrm>
                                  <a:off x="136311" y="13366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282748" name="Graphic 54"/>
                              <wps:cNvSpPr/>
                              <wps:spPr>
                                <a:xfrm>
                                  <a:off x="0" y="37597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8780334" name="Graphic 55"/>
                              <wps:cNvSpPr/>
                              <wps:spPr>
                                <a:xfrm>
                                  <a:off x="2089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5337" name="Graphic 56"/>
                              <wps:cNvSpPr/>
                              <wps:spPr>
                                <a:xfrm>
                                  <a:off x="122820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343574" name="Graphic 57"/>
                              <wps:cNvSpPr/>
                              <wps:spPr>
                                <a:xfrm>
                                  <a:off x="0" y="48982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143413" name="Graphic 58"/>
                              <wps:cNvSpPr/>
                              <wps:spPr>
                                <a:xfrm>
                                  <a:off x="136311" y="2662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7376392" name="Graphic 59"/>
                              <wps:cNvSpPr/>
                              <wps:spPr>
                                <a:xfrm>
                                  <a:off x="138400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917980" name="Graphic 60"/>
                              <wps:cNvSpPr/>
                              <wps:spPr>
                                <a:xfrm>
                                  <a:off x="259132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671486" name="Graphic 61"/>
                              <wps:cNvSpPr/>
                              <wps:spPr>
                                <a:xfrm>
                                  <a:off x="136311" y="3800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2136607" name="Graphic 62"/>
                              <wps:cNvSpPr/>
                              <wps:spPr>
                                <a:xfrm>
                                  <a:off x="136311" y="5075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2086993" name="Graphic 63"/>
                              <wps:cNvSpPr/>
                              <wps:spPr>
                                <a:xfrm>
                                  <a:off x="136311" y="89616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99" name="Graphic 64"/>
                              <wps:cNvSpPr/>
                              <wps:spPr>
                                <a:xfrm>
                                  <a:off x="138400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862166" name="Graphic 65"/>
                              <wps:cNvSpPr/>
                              <wps:spPr>
                                <a:xfrm>
                                  <a:off x="259132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281515" name="Graphic 66"/>
                              <wps:cNvSpPr/>
                              <wps:spPr>
                                <a:xfrm>
                                  <a:off x="136311" y="101001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9464676" name="Graphic 67"/>
                              <wps:cNvSpPr/>
                              <wps:spPr>
                                <a:xfrm>
                                  <a:off x="136311" y="76815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052268" name="Graphic 68"/>
                              <wps:cNvSpPr/>
                              <wps:spPr>
                                <a:xfrm>
                                  <a:off x="138400" y="77023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3672555" name="Graphic 69"/>
                              <wps:cNvSpPr/>
                              <wps:spPr>
                                <a:xfrm>
                                  <a:off x="259132" y="77023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713170" name="Graphic 70"/>
                              <wps:cNvSpPr/>
                              <wps:spPr>
                                <a:xfrm>
                                  <a:off x="136311" y="882003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764707" name="Graphic 71"/>
                              <wps:cNvSpPr/>
                              <wps:spPr>
                                <a:xfrm>
                                  <a:off x="136311" y="64013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630891" name="Graphic 72"/>
                              <wps:cNvSpPr/>
                              <wps:spPr>
                                <a:xfrm>
                                  <a:off x="138400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6555031" name="Graphic 73"/>
                              <wps:cNvSpPr/>
                              <wps:spPr>
                                <a:xfrm>
                                  <a:off x="259132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171501" name="Graphic 74"/>
                              <wps:cNvSpPr/>
                              <wps:spPr>
                                <a:xfrm>
                                  <a:off x="136311" y="75398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396429" name="Graphic 75"/>
                              <wps:cNvSpPr/>
                              <wps:spPr>
                                <a:xfrm>
                                  <a:off x="138400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425848" name="Graphic 76"/>
                              <wps:cNvSpPr/>
                              <wps:spPr>
                                <a:xfrm>
                                  <a:off x="259132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922503" name="Graphic 77"/>
                              <wps:cNvSpPr/>
                              <wps:spPr>
                                <a:xfrm>
                                  <a:off x="136311" y="6213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525235" name="Graphic 78"/>
                              <wps:cNvSpPr/>
                              <wps:spPr>
                                <a:xfrm>
                                  <a:off x="138400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1862457" name="Graphic 79"/>
                              <wps:cNvSpPr/>
                              <wps:spPr>
                                <a:xfrm>
                                  <a:off x="259132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0239199" name="Graphic 80"/>
                              <wps:cNvSpPr/>
                              <wps:spPr>
                                <a:xfrm>
                                  <a:off x="136311" y="24751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A9718" id="Group 1655936683" o:spid="_x0000_s1026" style="position:absolute;margin-left:153.35pt;margin-top:7.05pt;width:20.6pt;height:76pt;z-index:-251609088;mso-wrap-distance-left:0;mso-wrap-distance-right:0;mso-height-relative:margin" coordsize="2616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">
                      <v:shape id="Graphic 49" o:spid="_x0000_s1027" style="position:absolute;top:20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50" o:spid="_x0000_s1028" style="position:absolute;left:20;top:41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51" o:spid="_x0000_s1029" style="position:absolute;left:1228;top:41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52" o:spid="_x0000_s1030" style="position:absolute;top:11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53" o:spid="_x0000_s1031" style="position:absolute;left:1363;top:1336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54" o:spid="_x0000_s1032" style="position:absolute;top:37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55" o:spid="_x0000_s1033" style="position:absolute;left:20;top:3780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56" o:spid="_x0000_s1034" style="position:absolute;left:1228;top:3780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57" o:spid="_x0000_s1035" style="position:absolute;top:4898;width:1250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58" o:spid="_x0000_s1036" style="position:absolute;left:1363;top:2662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59" o:spid="_x0000_s1037" style="position:absolute;left:1384;top:2683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60" o:spid="_x0000_s1038" style="position:absolute;left:2591;top:2683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61" o:spid="_x0000_s1039" style="position:absolute;left:1363;top:3800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62" o:spid="_x0000_s1040" style="position:absolute;left:1363;top:5075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63" o:spid="_x0000_s1041" style="position:absolute;left:1363;top:896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64" o:spid="_x0000_s1042" style="position:absolute;left:1384;top:8982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65" o:spid="_x0000_s1043" style="position:absolute;left:2591;top:8982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66" o:spid="_x0000_s1044" style="position:absolute;left:1363;top:1010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67" o:spid="_x0000_s1045" style="position:absolute;left:1363;top:768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68" o:spid="_x0000_s1046" style="position:absolute;left:1384;top:7702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69" o:spid="_x0000_s1047" style="position:absolute;left:2591;top:770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70" o:spid="_x0000_s1048" style="position:absolute;left:1363;top:882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71" o:spid="_x0000_s1049" style="position:absolute;left:1363;top:640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72" o:spid="_x0000_s1050" style="position:absolute;left:1384;top:6422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73" o:spid="_x0000_s1051" style="position:absolute;left:2591;top:642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74" o:spid="_x0000_s1052" style="position:absolute;left:1363;top:7539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75" o:spid="_x0000_s1053" style="position:absolute;left:1384;top:5096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76" o:spid="_x0000_s1054" style="position:absolute;left:2591;top:5096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77" o:spid="_x0000_s1055" style="position:absolute;left:1363;top:6213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78" o:spid="_x0000_s1056" style="position:absolute;left:1384;top:1357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79" o:spid="_x0000_s1057" style="position:absolute;left:2591;top:1357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80" o:spid="_x0000_s1058" style="position:absolute;left:1363;top:2475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 w:rsidR="005F4B7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7EF24243" wp14:editId="3CCACC7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89535</wp:posOffset>
                      </wp:positionV>
                      <wp:extent cx="261620" cy="1092200"/>
                      <wp:effectExtent l="0" t="0" r="24130" b="12700"/>
                      <wp:wrapNone/>
                      <wp:docPr id="1912049176" name="Group 1912049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1092200"/>
                                <a:chOff x="0" y="0"/>
                                <a:chExt cx="261620" cy="1140460"/>
                              </a:xfrm>
                            </wpg:grpSpPr>
                            <wps:wsp>
                              <wps:cNvPr id="1821164122" name="Graphic 1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180918" name="Graphic 13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676591" name="Graphic 14"/>
                              <wps:cNvSpPr/>
                              <wps:spPr>
                                <a:xfrm>
                                  <a:off x="122820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0666141" name="Graphic 15"/>
                              <wps:cNvSpPr/>
                              <wps:spPr>
                                <a:xfrm>
                                  <a:off x="0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4108649" name="Graphic 16"/>
                              <wps:cNvSpPr/>
                              <wps:spPr>
                                <a:xfrm>
                                  <a:off x="136311" y="13366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816834" name="Graphic 17"/>
                              <wps:cNvSpPr/>
                              <wps:spPr>
                                <a:xfrm>
                                  <a:off x="0" y="37597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76569" name="Graphic 18"/>
                              <wps:cNvSpPr/>
                              <wps:spPr>
                                <a:xfrm>
                                  <a:off x="2089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282554" name="Graphic 19"/>
                              <wps:cNvSpPr/>
                              <wps:spPr>
                                <a:xfrm>
                                  <a:off x="122820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648173" name="Graphic 20"/>
                              <wps:cNvSpPr/>
                              <wps:spPr>
                                <a:xfrm>
                                  <a:off x="0" y="48982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0772200" name="Graphic 21"/>
                              <wps:cNvSpPr/>
                              <wps:spPr>
                                <a:xfrm>
                                  <a:off x="136311" y="2662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425352" name="Graphic 22"/>
                              <wps:cNvSpPr/>
                              <wps:spPr>
                                <a:xfrm>
                                  <a:off x="138400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119864" name="Graphic 23"/>
                              <wps:cNvSpPr/>
                              <wps:spPr>
                                <a:xfrm>
                                  <a:off x="259132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674032" name="Graphic 24"/>
                              <wps:cNvSpPr/>
                              <wps:spPr>
                                <a:xfrm>
                                  <a:off x="136311" y="3800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7076094" name="Graphic 25"/>
                              <wps:cNvSpPr/>
                              <wps:spPr>
                                <a:xfrm>
                                  <a:off x="136311" y="5075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271269" name="Graphic 26"/>
                              <wps:cNvSpPr/>
                              <wps:spPr>
                                <a:xfrm>
                                  <a:off x="0" y="102436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640570" name="Graphic 27"/>
                              <wps:cNvSpPr/>
                              <wps:spPr>
                                <a:xfrm>
                                  <a:off x="2089" y="102644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564566" name="Graphic 28"/>
                              <wps:cNvSpPr/>
                              <wps:spPr>
                                <a:xfrm>
                                  <a:off x="122820" y="102644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347302" name="Graphic 29"/>
                              <wps:cNvSpPr/>
                              <wps:spPr>
                                <a:xfrm>
                                  <a:off x="0" y="1138213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017325" name="Graphic 30"/>
                              <wps:cNvSpPr/>
                              <wps:spPr>
                                <a:xfrm>
                                  <a:off x="136311" y="89616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760586" name="Graphic 31"/>
                              <wps:cNvSpPr/>
                              <wps:spPr>
                                <a:xfrm>
                                  <a:off x="138400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869718" name="Graphic 32"/>
                              <wps:cNvSpPr/>
                              <wps:spPr>
                                <a:xfrm>
                                  <a:off x="259132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63568" name="Graphic 33"/>
                              <wps:cNvSpPr/>
                              <wps:spPr>
                                <a:xfrm>
                                  <a:off x="136311" y="101001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44348" name="Graphic 34"/>
                              <wps:cNvSpPr/>
                              <wps:spPr>
                                <a:xfrm>
                                  <a:off x="136311" y="76815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93893" name="Graphic 35"/>
                              <wps:cNvSpPr/>
                              <wps:spPr>
                                <a:xfrm>
                                  <a:off x="138400" y="77023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6250001" name="Graphic 36"/>
                              <wps:cNvSpPr/>
                              <wps:spPr>
                                <a:xfrm>
                                  <a:off x="259132" y="770237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464116" name="Graphic 37"/>
                              <wps:cNvSpPr/>
                              <wps:spPr>
                                <a:xfrm>
                                  <a:off x="136311" y="882003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273296" name="Graphic 38"/>
                              <wps:cNvSpPr/>
                              <wps:spPr>
                                <a:xfrm>
                                  <a:off x="136311" y="64013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8122333" name="Graphic 39"/>
                              <wps:cNvSpPr/>
                              <wps:spPr>
                                <a:xfrm>
                                  <a:off x="138400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5320670" name="Graphic 40"/>
                              <wps:cNvSpPr/>
                              <wps:spPr>
                                <a:xfrm>
                                  <a:off x="259132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590587" name="Graphic 41"/>
                              <wps:cNvSpPr/>
                              <wps:spPr>
                                <a:xfrm>
                                  <a:off x="136311" y="75398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234285" name="Graphic 42"/>
                              <wps:cNvSpPr/>
                              <wps:spPr>
                                <a:xfrm>
                                  <a:off x="138400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2794626" name="Graphic 43"/>
                              <wps:cNvSpPr/>
                              <wps:spPr>
                                <a:xfrm>
                                  <a:off x="259132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658342" name="Graphic 44"/>
                              <wps:cNvSpPr/>
                              <wps:spPr>
                                <a:xfrm>
                                  <a:off x="136311" y="6213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9839554" name="Graphic 45"/>
                              <wps:cNvSpPr/>
                              <wps:spPr>
                                <a:xfrm>
                                  <a:off x="138400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768503" name="Graphic 46"/>
                              <wps:cNvSpPr/>
                              <wps:spPr>
                                <a:xfrm>
                                  <a:off x="259132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604851" name="Graphic 47"/>
                              <wps:cNvSpPr/>
                              <wps:spPr>
                                <a:xfrm>
                                  <a:off x="136311" y="24751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730C2" id="Group 1912049176" o:spid="_x0000_s1026" style="position:absolute;margin-left:5.75pt;margin-top:7.05pt;width:20.6pt;height:86pt;z-index:-251610112;mso-wrap-distance-left:0;mso-wrap-distance-right:0;mso-height-relative:margin" coordsize="2616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">
                      <v:shape id="Graphic 12" o:spid="_x0000_s1027" style="position:absolute;top:20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3" o:spid="_x0000_s1028" style="position:absolute;left:20;top:41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4" o:spid="_x0000_s1029" style="position:absolute;left:1228;top:41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5" o:spid="_x0000_s1030" style="position:absolute;top:11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16" o:spid="_x0000_s1031" style="position:absolute;left:1363;top:1336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17" o:spid="_x0000_s1032" style="position:absolute;top:37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8" o:spid="_x0000_s1033" style="position:absolute;left:20;top:3780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9" o:spid="_x0000_s1034" style="position:absolute;left:1228;top:3780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20" o:spid="_x0000_s1035" style="position:absolute;top:4898;width:1250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21" o:spid="_x0000_s1036" style="position:absolute;left:1363;top:2662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22" o:spid="_x0000_s1037" style="position:absolute;left:1384;top:2683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23" o:spid="_x0000_s1038" style="position:absolute;left:2591;top:2683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24" o:spid="_x0000_s1039" style="position:absolute;left:1363;top:3800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25" o:spid="_x0000_s1040" style="position:absolute;left:1363;top:5075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26" o:spid="_x0000_s1041" style="position:absolute;top:10243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27" o:spid="_x0000_s1042" style="position:absolute;left:20;top:10264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28" o:spid="_x0000_s1043" style="position:absolute;left:1228;top:10264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29" o:spid="_x0000_s1044" style="position:absolute;top:11382;width:1250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30" o:spid="_x0000_s1045" style="position:absolute;left:1363;top:896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31" o:spid="_x0000_s1046" style="position:absolute;left:1384;top:8982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32" o:spid="_x0000_s1047" style="position:absolute;left:2591;top:8982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33" o:spid="_x0000_s1048" style="position:absolute;left:1363;top:1010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" path="m,l124904,e" filled="f" strokecolor="#231f20" strokeweight=".1161mm">
                        <v:path arrowok="t"/>
                      </v:shape>
                      <v:shape id="Graphic 34" o:spid="_x0000_s1049" style="position:absolute;left:1363;top:768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" path="m,l124904,e" filled="f" strokecolor="#231f20" strokeweight=".1161mm">
                        <v:path arrowok="t"/>
                      </v:shape>
                      <v:shape id="Graphic 35" o:spid="_x0000_s1050" style="position:absolute;left:1384;top:7702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36" o:spid="_x0000_s1051" style="position:absolute;left:2591;top:770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37" o:spid="_x0000_s1052" style="position:absolute;left:1363;top:882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38" o:spid="_x0000_s1053" style="position:absolute;left:1363;top:640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39" o:spid="_x0000_s1054" style="position:absolute;left:1384;top:6422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40" o:spid="_x0000_s1055" style="position:absolute;left:2591;top:642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41" o:spid="_x0000_s1056" style="position:absolute;left:1363;top:7539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42" o:spid="_x0000_s1057" style="position:absolute;left:1384;top:5096;width:12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43" o:spid="_x0000_s1058" style="position:absolute;left:2591;top:5096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44" o:spid="_x0000_s1059" style="position:absolute;left:1363;top:6213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45" o:spid="_x0000_s1060" style="position:absolute;left:1384;top:1357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46" o:spid="_x0000_s1061" style="position:absolute;left:2591;top:1357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47" o:spid="_x0000_s1062" style="position:absolute;left:1363;top:2475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 w:rsidR="005F4B7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427C99EC" wp14:editId="416A7120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89535</wp:posOffset>
                      </wp:positionV>
                      <wp:extent cx="261620" cy="965200"/>
                      <wp:effectExtent l="0" t="0" r="24130" b="25400"/>
                      <wp:wrapNone/>
                      <wp:docPr id="458458595" name="Group 458458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965200"/>
                                <a:chOff x="0" y="0"/>
                                <a:chExt cx="261620" cy="1012190"/>
                              </a:xfrm>
                            </wpg:grpSpPr>
                            <wps:wsp>
                              <wps:cNvPr id="946556796" name="Graphic 82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600661" name="Graphic 83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7496013" name="Graphic 84"/>
                              <wps:cNvSpPr/>
                              <wps:spPr>
                                <a:xfrm>
                                  <a:off x="122821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459479" name="Graphic 85"/>
                              <wps:cNvSpPr/>
                              <wps:spPr>
                                <a:xfrm>
                                  <a:off x="1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306484" name="Graphic 86"/>
                              <wps:cNvSpPr/>
                              <wps:spPr>
                                <a:xfrm>
                                  <a:off x="136310" y="13366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027674" name="Graphic 87"/>
                              <wps:cNvSpPr/>
                              <wps:spPr>
                                <a:xfrm>
                                  <a:off x="1" y="37597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006386" name="Graphic 88"/>
                              <wps:cNvSpPr/>
                              <wps:spPr>
                                <a:xfrm>
                                  <a:off x="2089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846058" name="Graphic 89"/>
                              <wps:cNvSpPr/>
                              <wps:spPr>
                                <a:xfrm>
                                  <a:off x="122821" y="37806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73017" name="Graphic 90"/>
                              <wps:cNvSpPr/>
                              <wps:spPr>
                                <a:xfrm>
                                  <a:off x="1" y="48982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52991" name="Graphic 91"/>
                              <wps:cNvSpPr/>
                              <wps:spPr>
                                <a:xfrm>
                                  <a:off x="136310" y="2662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6294615" name="Graphic 92"/>
                              <wps:cNvSpPr/>
                              <wps:spPr>
                                <a:xfrm>
                                  <a:off x="138399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209552" name="Graphic 93"/>
                              <wps:cNvSpPr/>
                              <wps:spPr>
                                <a:xfrm>
                                  <a:off x="259130" y="2683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978146" name="Graphic 94"/>
                              <wps:cNvSpPr/>
                              <wps:spPr>
                                <a:xfrm>
                                  <a:off x="136310" y="3800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4666689" name="Graphic 95"/>
                              <wps:cNvSpPr/>
                              <wps:spPr>
                                <a:xfrm>
                                  <a:off x="136310" y="50754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7763809" name="Graphic 96"/>
                              <wps:cNvSpPr/>
                              <wps:spPr>
                                <a:xfrm>
                                  <a:off x="1" y="76459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739237" name="Graphic 97"/>
                              <wps:cNvSpPr/>
                              <wps:spPr>
                                <a:xfrm>
                                  <a:off x="2089" y="76668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002480" name="Graphic 98"/>
                              <wps:cNvSpPr/>
                              <wps:spPr>
                                <a:xfrm>
                                  <a:off x="122821" y="76668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594335" name="Graphic 99"/>
                              <wps:cNvSpPr/>
                              <wps:spPr>
                                <a:xfrm>
                                  <a:off x="1" y="87844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517175" name="Graphic 100"/>
                              <wps:cNvSpPr/>
                              <wps:spPr>
                                <a:xfrm>
                                  <a:off x="136310" y="89616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02897" name="Graphic 101"/>
                              <wps:cNvSpPr/>
                              <wps:spPr>
                                <a:xfrm>
                                  <a:off x="138399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39164" name="Graphic 102"/>
                              <wps:cNvSpPr/>
                              <wps:spPr>
                                <a:xfrm>
                                  <a:off x="259130" y="89825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154141" name="Graphic 103"/>
                              <wps:cNvSpPr/>
                              <wps:spPr>
                                <a:xfrm>
                                  <a:off x="136310" y="101001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65928" name="Graphic 104"/>
                              <wps:cNvSpPr/>
                              <wps:spPr>
                                <a:xfrm>
                                  <a:off x="136310" y="64013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1751414" name="Graphic 105"/>
                              <wps:cNvSpPr/>
                              <wps:spPr>
                                <a:xfrm>
                                  <a:off x="138399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6450739" name="Graphic 106"/>
                              <wps:cNvSpPr/>
                              <wps:spPr>
                                <a:xfrm>
                                  <a:off x="259130" y="64222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1842019" name="Graphic 107"/>
                              <wps:cNvSpPr/>
                              <wps:spPr>
                                <a:xfrm>
                                  <a:off x="136310" y="75398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111823" name="Graphic 108"/>
                              <wps:cNvSpPr/>
                              <wps:spPr>
                                <a:xfrm>
                                  <a:off x="138399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0239835" name="Graphic 109"/>
                              <wps:cNvSpPr/>
                              <wps:spPr>
                                <a:xfrm>
                                  <a:off x="259130" y="50963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193586" name="Graphic 110"/>
                              <wps:cNvSpPr/>
                              <wps:spPr>
                                <a:xfrm>
                                  <a:off x="136310" y="62139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9029707" name="Graphic 111"/>
                              <wps:cNvSpPr/>
                              <wps:spPr>
                                <a:xfrm>
                                  <a:off x="138399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71969" name="Graphic 112"/>
                              <wps:cNvSpPr/>
                              <wps:spPr>
                                <a:xfrm>
                                  <a:off x="259130" y="135745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7637774" name="Graphic 113"/>
                              <wps:cNvSpPr/>
                              <wps:spPr>
                                <a:xfrm>
                                  <a:off x="136310" y="247511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9E3A8" id="Group 458458595" o:spid="_x0000_s1026" style="position:absolute;margin-left:278.15pt;margin-top:7.05pt;width:20.6pt;height:76pt;z-index:-251608064;mso-wrap-distance-left:0;mso-wrap-distance-right:0;mso-height-relative:margin" coordsize="2616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">
                      <v:shape id="Graphic 82" o:spid="_x0000_s1027" style="position:absolute;top:20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83" o:spid="_x0000_s1028" style="position:absolute;left:20;top:41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84" o:spid="_x0000_s1029" style="position:absolute;left:1228;top:41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85" o:spid="_x0000_s1030" style="position:absolute;top:11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" path="m,l124904,e" filled="f" strokecolor="#231f20" strokeweight=".1161mm">
                        <v:path arrowok="t"/>
                      </v:shape>
                      <v:shape id="Graphic 86" o:spid="_x0000_s1031" style="position:absolute;left:1363;top:1336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87" o:spid="_x0000_s1032" style="position:absolute;top:3759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88" o:spid="_x0000_s1033" style="position:absolute;left:20;top:3780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89" o:spid="_x0000_s1034" style="position:absolute;left:1228;top:3780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90" o:spid="_x0000_s1035" style="position:absolute;top:4898;width:1250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91" o:spid="_x0000_s1036" style="position:absolute;left:1363;top:2662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92" o:spid="_x0000_s1037" style="position:absolute;left:1383;top:2683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93" o:spid="_x0000_s1038" style="position:absolute;left:2591;top:2683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94" o:spid="_x0000_s1039" style="position:absolute;left:1363;top:3800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95" o:spid="_x0000_s1040" style="position:absolute;left:1363;top:5075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96" o:spid="_x0000_s1041" style="position:absolute;top:7645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97" o:spid="_x0000_s1042" style="position:absolute;left:20;top:7666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98" o:spid="_x0000_s1043" style="position:absolute;left:1228;top:7666;width:12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99" o:spid="_x0000_s1044" style="position:absolute;top:8784;width:1250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100" o:spid="_x0000_s1045" style="position:absolute;left:1363;top:896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" path="m,l124904,e" filled="f" strokecolor="#231f20" strokeweight=".1161mm">
                        <v:path arrowok="t"/>
                      </v:shape>
                      <v:shape id="Graphic 101" o:spid="_x0000_s1046" style="position:absolute;left:1383;top:8982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102" o:spid="_x0000_s1047" style="position:absolute;left:2591;top:8982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103" o:spid="_x0000_s1048" style="position:absolute;left:1363;top:1010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" path="m,l124904,e" filled="f" strokecolor="#231f20" strokeweight=".1161mm">
                        <v:path arrowok="t"/>
                      </v:shape>
                      <v:shape id="Graphic 104" o:spid="_x0000_s1049" style="position:absolute;left:1363;top:6401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" path="m,l124904,e" filled="f" strokecolor="#231f20" strokeweight=".1161mm">
                        <v:path arrowok="t"/>
                      </v:shape>
                      <v:shape id="Graphic 105" o:spid="_x0000_s1050" style="position:absolute;left:1383;top:642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06" o:spid="_x0000_s1051" style="position:absolute;left:2591;top:6422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07" o:spid="_x0000_s1052" style="position:absolute;left:1363;top:7539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08" o:spid="_x0000_s1053" style="position:absolute;left:1383;top:5096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" path="m,109677l,e" filled="f" strokecolor="#231f20" strokeweight=".1161mm">
                        <v:path arrowok="t"/>
                      </v:shape>
                      <v:shape id="Graphic 109" o:spid="_x0000_s1054" style="position:absolute;left:2591;top:5096;width:13;height:1098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10" o:spid="_x0000_s1055" style="position:absolute;left:1363;top:6213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11" o:spid="_x0000_s1056" style="position:absolute;left:1383;top:1357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112" o:spid="_x0000_s1057" style="position:absolute;left:2591;top:1357;width:13;height:1099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13" o:spid="_x0000_s1058" style="position:absolute;left:1363;top:2475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</w:p>
          <w:p w14:paraId="45E3DADC" w14:textId="0A15BC29" w:rsidR="002A1C9F" w:rsidRDefault="002A1C9F" w:rsidP="002079DB">
            <w:pPr>
              <w:pStyle w:val="TableParagraph"/>
              <w:keepLines/>
              <w:tabs>
                <w:tab w:val="left" w:pos="3320"/>
                <w:tab w:val="left" w:pos="5840"/>
                <w:tab w:val="left" w:pos="8540"/>
              </w:tabs>
              <w:spacing w:line="119" w:lineRule="exact"/>
              <w:ind w:left="350" w:right="83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Commercial/Universal</w:t>
            </w:r>
            <w:r>
              <w:rPr>
                <w:color w:val="231F20"/>
                <w:spacing w:val="8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Rural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Partnership/Corporation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People’s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Organization</w:t>
            </w:r>
          </w:p>
          <w:p w14:paraId="5150051C" w14:textId="67E1DC06" w:rsidR="002A1C9F" w:rsidRDefault="002A1C9F" w:rsidP="008E17BF">
            <w:pPr>
              <w:pStyle w:val="TableParagraph"/>
              <w:keepLines/>
              <w:tabs>
                <w:tab w:val="left" w:pos="165"/>
                <w:tab w:val="left" w:pos="2963"/>
                <w:tab w:val="left" w:pos="5482"/>
                <w:tab w:val="left" w:pos="8009"/>
              </w:tabs>
              <w:spacing w:before="54"/>
              <w:ind w:right="872" w:firstLine="600"/>
              <w:rPr>
                <w:sz w:val="12"/>
              </w:rPr>
            </w:pPr>
            <w:r>
              <w:rPr>
                <w:color w:val="231F20"/>
                <w:sz w:val="12"/>
              </w:rPr>
              <w:t>Expanded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Commercial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  <w:t xml:space="preserve">               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 w:rsidR="005F4B7B">
              <w:rPr>
                <w:color w:val="231F20"/>
                <w:spacing w:val="-8"/>
                <w:sz w:val="12"/>
              </w:rPr>
              <w:t xml:space="preserve">  </w:t>
            </w:r>
            <w:r>
              <w:rPr>
                <w:color w:val="231F20"/>
                <w:sz w:val="12"/>
              </w:rPr>
              <w:t>Rural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  <w:t xml:space="preserve">               </w:t>
            </w:r>
            <w:r w:rsidR="00F876B0">
              <w:rPr>
                <w:color w:val="231F20"/>
                <w:sz w:val="12"/>
              </w:rPr>
              <w:t xml:space="preserve">  </w:t>
            </w:r>
            <w:r>
              <w:rPr>
                <w:color w:val="231F20"/>
                <w:spacing w:val="-2"/>
                <w:sz w:val="12"/>
              </w:rPr>
              <w:t>Partnership</w:t>
            </w:r>
            <w:r>
              <w:rPr>
                <w:color w:val="231F20"/>
                <w:sz w:val="12"/>
              </w:rPr>
              <w:tab/>
              <w:t xml:space="preserve">                 Other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Association</w:t>
            </w:r>
          </w:p>
          <w:p w14:paraId="05E0DF30" w14:textId="77777777" w:rsidR="002A1C9F" w:rsidRDefault="002A1C9F" w:rsidP="008E17BF">
            <w:pPr>
              <w:pStyle w:val="TableParagraph"/>
              <w:keepLines/>
              <w:tabs>
                <w:tab w:val="left" w:pos="731"/>
                <w:tab w:val="left" w:pos="3529"/>
                <w:tab w:val="left" w:pos="6049"/>
                <w:tab w:val="left" w:pos="8576"/>
              </w:tabs>
              <w:spacing w:before="55"/>
              <w:ind w:firstLine="600"/>
              <w:rPr>
                <w:sz w:val="12"/>
              </w:rPr>
            </w:pPr>
            <w:r>
              <w:rPr>
                <w:color w:val="231F20"/>
                <w:sz w:val="12"/>
              </w:rPr>
              <w:t>Commercial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Cooperative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(Rural)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  <w:t>Cor</w:t>
            </w:r>
            <w:r>
              <w:rPr>
                <w:color w:val="231F20"/>
                <w:spacing w:val="-2"/>
                <w:sz w:val="12"/>
              </w:rPr>
              <w:t>poration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sz w:val="12"/>
              </w:rPr>
              <w:t>(Barangay)</w:t>
            </w:r>
            <w:r>
              <w:rPr>
                <w:color w:val="231F20"/>
                <w:spacing w:val="6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Micro-Enterprise</w:t>
            </w:r>
          </w:p>
          <w:p w14:paraId="1EDEEA03" w14:textId="77777777" w:rsidR="002A1C9F" w:rsidRDefault="002A1C9F" w:rsidP="008E17BF">
            <w:pPr>
              <w:pStyle w:val="TableParagraph"/>
              <w:keepLines/>
              <w:tabs>
                <w:tab w:val="left" w:pos="3363"/>
                <w:tab w:val="left" w:pos="5882"/>
                <w:tab w:val="left" w:pos="8576"/>
                <w:tab w:val="left" w:pos="11001"/>
              </w:tabs>
              <w:spacing w:before="54"/>
              <w:ind w:left="400"/>
              <w:rPr>
                <w:rFonts w:ascii="Times New Roman"/>
                <w:sz w:val="12"/>
              </w:rPr>
            </w:pPr>
            <w:r>
              <w:rPr>
                <w:color w:val="231F20"/>
                <w:w w:val="90"/>
                <w:sz w:val="12"/>
              </w:rPr>
              <w:t>Thrift</w:t>
            </w:r>
            <w:r>
              <w:rPr>
                <w:color w:val="231F20"/>
                <w:spacing w:val="-2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95"/>
                <w:sz w:val="12"/>
              </w:rPr>
              <w:t>Other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Financial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2"/>
              </w:rPr>
              <w:t>Intermediary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Cooperative</w:t>
            </w:r>
            <w:r>
              <w:rPr>
                <w:color w:val="231F20"/>
                <w:sz w:val="12"/>
              </w:rPr>
              <w:tab/>
              <w:t>Others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color w:val="231F20"/>
                <w:sz w:val="12"/>
                <w:u w:val="single" w:color="221E1F"/>
              </w:rPr>
              <w:tab/>
            </w:r>
          </w:p>
          <w:p w14:paraId="68C44A0E" w14:textId="77777777" w:rsidR="002A1C9F" w:rsidRDefault="002A1C9F" w:rsidP="008E17BF">
            <w:pPr>
              <w:pStyle w:val="TableParagraph"/>
              <w:keepLines/>
              <w:tabs>
                <w:tab w:val="left" w:pos="731"/>
                <w:tab w:val="left" w:pos="3529"/>
                <w:tab w:val="left" w:pos="6049"/>
              </w:tabs>
              <w:spacing w:before="55"/>
              <w:ind w:firstLine="458"/>
              <w:rPr>
                <w:sz w:val="12"/>
              </w:rPr>
            </w:pPr>
            <w:r>
              <w:rPr>
                <w:color w:val="231F20"/>
                <w:spacing w:val="-6"/>
                <w:sz w:val="12"/>
              </w:rPr>
              <w:t xml:space="preserve">        </w:t>
            </w:r>
            <w:r>
              <w:rPr>
                <w:color w:val="231F20"/>
                <w:spacing w:val="-2"/>
                <w:sz w:val="12"/>
              </w:rPr>
              <w:t>Private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Development</w:t>
            </w:r>
            <w:r>
              <w:rPr>
                <w:color w:val="231F20"/>
                <w:spacing w:val="-4"/>
                <w:sz w:val="12"/>
              </w:rPr>
              <w:t xml:space="preserve"> Bank</w:t>
            </w:r>
            <w:r>
              <w:rPr>
                <w:color w:val="231F20"/>
                <w:sz w:val="12"/>
              </w:rPr>
              <w:tab/>
              <w:t>Finance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Company</w:t>
            </w:r>
            <w:r>
              <w:rPr>
                <w:color w:val="231F20"/>
                <w:sz w:val="12"/>
              </w:rPr>
              <w:tab/>
              <w:t>Multi-</w:t>
            </w:r>
            <w:r>
              <w:rPr>
                <w:color w:val="231F20"/>
                <w:spacing w:val="-2"/>
                <w:sz w:val="12"/>
              </w:rPr>
              <w:t>purpose</w:t>
            </w:r>
          </w:p>
          <w:p w14:paraId="4D59FA8A" w14:textId="77777777" w:rsidR="002A1C9F" w:rsidRDefault="002A1C9F" w:rsidP="008E17BF">
            <w:pPr>
              <w:pStyle w:val="TableParagraph"/>
              <w:keepLines/>
              <w:tabs>
                <w:tab w:val="left" w:pos="731"/>
                <w:tab w:val="left" w:pos="3529"/>
                <w:tab w:val="left" w:pos="6049"/>
              </w:tabs>
              <w:spacing w:before="54"/>
              <w:ind w:left="566"/>
              <w:rPr>
                <w:sz w:val="12"/>
              </w:rPr>
            </w:pPr>
            <w:r>
              <w:rPr>
                <w:color w:val="231F20"/>
                <w:sz w:val="12"/>
              </w:rPr>
              <w:t>Savings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&amp;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Mortgage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  <w:t>Insurance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Company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Credit</w:t>
            </w:r>
          </w:p>
          <w:p w14:paraId="0FED58DA" w14:textId="77777777" w:rsidR="002A1C9F" w:rsidRDefault="002A1C9F" w:rsidP="008E17BF">
            <w:pPr>
              <w:pStyle w:val="TableParagraph"/>
              <w:keepLines/>
              <w:tabs>
                <w:tab w:val="left" w:pos="731"/>
                <w:tab w:val="left" w:pos="3529"/>
                <w:tab w:val="left" w:pos="5882"/>
              </w:tabs>
              <w:spacing w:before="55"/>
              <w:ind w:left="566"/>
              <w:rPr>
                <w:sz w:val="12"/>
              </w:rPr>
            </w:pPr>
            <w:r>
              <w:rPr>
                <w:color w:val="231F20"/>
                <w:sz w:val="12"/>
              </w:rPr>
              <w:t>Stocks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&amp;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Savings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Loan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Association</w:t>
            </w:r>
            <w:r>
              <w:rPr>
                <w:color w:val="231F20"/>
                <w:sz w:val="12"/>
              </w:rPr>
              <w:tab/>
              <w:t>Leasing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Company</w:t>
            </w:r>
            <w:r>
              <w:rPr>
                <w:color w:val="231F20"/>
                <w:sz w:val="12"/>
              </w:rPr>
              <w:tab/>
              <w:t>NGO’s/People’s</w:t>
            </w:r>
            <w:r>
              <w:rPr>
                <w:color w:val="231F20"/>
                <w:spacing w:val="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Organization/Association</w:t>
            </w:r>
          </w:p>
          <w:p w14:paraId="1F765912" w14:textId="77777777" w:rsidR="002A1C9F" w:rsidRDefault="002A1C9F" w:rsidP="008E17BF">
            <w:pPr>
              <w:pStyle w:val="TableParagraph"/>
              <w:keepLines/>
              <w:tabs>
                <w:tab w:val="left" w:pos="731"/>
                <w:tab w:val="left" w:pos="3529"/>
                <w:tab w:val="left" w:pos="6049"/>
              </w:tabs>
              <w:spacing w:before="55"/>
              <w:ind w:left="56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Microfinance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Oriented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Bank</w:t>
            </w:r>
            <w:r>
              <w:rPr>
                <w:color w:val="231F20"/>
                <w:sz w:val="12"/>
              </w:rPr>
              <w:tab/>
              <w:t>Investment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House</w:t>
            </w:r>
            <w:r>
              <w:rPr>
                <w:color w:val="231F20"/>
                <w:sz w:val="12"/>
              </w:rPr>
              <w:tab/>
              <w:t>Non-Government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Organization/Foundation</w:t>
            </w:r>
          </w:p>
          <w:p w14:paraId="1A43D205" w14:textId="77777777" w:rsidR="002A1C9F" w:rsidRDefault="002A1C9F" w:rsidP="008E17BF">
            <w:pPr>
              <w:pStyle w:val="TableParagraph"/>
              <w:keepLines/>
              <w:tabs>
                <w:tab w:val="left" w:pos="565"/>
              </w:tabs>
              <w:spacing w:before="55"/>
              <w:ind w:firstLine="317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 xml:space="preserve"> Off-shore Banking </w:t>
            </w:r>
            <w:r>
              <w:rPr>
                <w:color w:val="231F20"/>
                <w:spacing w:val="-4"/>
                <w:sz w:val="12"/>
              </w:rPr>
              <w:t>Unit</w:t>
            </w:r>
          </w:p>
        </w:tc>
      </w:tr>
      <w:tr w:rsidR="002A1C9F" w14:paraId="0C6B30EE" w14:textId="77777777" w:rsidTr="004C11B1">
        <w:trPr>
          <w:trHeight w:val="191"/>
          <w:jc w:val="center"/>
        </w:trPr>
        <w:tc>
          <w:tcPr>
            <w:tcW w:w="11515" w:type="dxa"/>
            <w:gridSpan w:val="42"/>
            <w:tcBorders>
              <w:top w:val="single" w:sz="6" w:space="0" w:color="231F20"/>
            </w:tcBorders>
            <w:shd w:val="clear" w:color="auto" w:fill="0CB14B"/>
          </w:tcPr>
          <w:p w14:paraId="50815373" w14:textId="0031685D" w:rsidR="002A1C9F" w:rsidRDefault="008A4606" w:rsidP="008E17BF">
            <w:pPr>
              <w:pStyle w:val="TableParagraph"/>
              <w:keepLines/>
              <w:spacing w:before="3" w:line="168" w:lineRule="exact"/>
              <w:ind w:left="841" w:right="8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 w:themeColor="background1"/>
                <w:sz w:val="16"/>
              </w:rPr>
              <w:t>CORPORATE</w:t>
            </w:r>
            <w:r w:rsidRPr="008A4606">
              <w:rPr>
                <w:rFonts w:ascii="Arial"/>
                <w:b/>
                <w:color w:val="FFFFFF" w:themeColor="background1"/>
                <w:sz w:val="16"/>
              </w:rPr>
              <w:t xml:space="preserve"> INFORMATION</w:t>
            </w:r>
          </w:p>
        </w:tc>
      </w:tr>
      <w:tr w:rsidR="002A1C9F" w14:paraId="5EC143FC" w14:textId="77777777" w:rsidTr="004C11B1">
        <w:trPr>
          <w:trHeight w:val="504"/>
          <w:jc w:val="center"/>
        </w:trPr>
        <w:tc>
          <w:tcPr>
            <w:tcW w:w="11515" w:type="dxa"/>
            <w:gridSpan w:val="42"/>
          </w:tcPr>
          <w:p w14:paraId="0740DF40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Registered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Name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Institution</w:t>
            </w:r>
          </w:p>
        </w:tc>
      </w:tr>
      <w:tr w:rsidR="0003538D" w14:paraId="020614D9" w14:textId="77777777" w:rsidTr="004C11B1">
        <w:trPr>
          <w:trHeight w:val="350"/>
          <w:jc w:val="center"/>
        </w:trPr>
        <w:tc>
          <w:tcPr>
            <w:tcW w:w="2866" w:type="dxa"/>
            <w:gridSpan w:val="7"/>
          </w:tcPr>
          <w:p w14:paraId="3759FB0E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z w:val="14"/>
              </w:rPr>
              <w:t>Tax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Identification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(TIN)</w:t>
            </w:r>
          </w:p>
        </w:tc>
        <w:tc>
          <w:tcPr>
            <w:tcW w:w="364" w:type="dxa"/>
            <w:gridSpan w:val="2"/>
          </w:tcPr>
          <w:p w14:paraId="1201202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3"/>
          </w:tcPr>
          <w:p w14:paraId="503A55D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14:paraId="68FD3B9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3"/>
          </w:tcPr>
          <w:p w14:paraId="55E3885D" w14:textId="77777777" w:rsidR="002A1C9F" w:rsidRDefault="002A1C9F" w:rsidP="008E17BF">
            <w:pPr>
              <w:pStyle w:val="TableParagraph"/>
              <w:keepLines/>
              <w:spacing w:before="85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w w:val="122"/>
                <w:sz w:val="20"/>
              </w:rPr>
              <w:t>-</w:t>
            </w:r>
          </w:p>
        </w:tc>
        <w:tc>
          <w:tcPr>
            <w:tcW w:w="360" w:type="dxa"/>
          </w:tcPr>
          <w:p w14:paraId="14F32B5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14:paraId="4FD223A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5" w:type="dxa"/>
            <w:gridSpan w:val="2"/>
          </w:tcPr>
          <w:p w14:paraId="4BAEE4A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2"/>
          </w:tcPr>
          <w:p w14:paraId="0F87E2B2" w14:textId="77777777" w:rsidR="002A1C9F" w:rsidRDefault="002A1C9F" w:rsidP="008E17BF">
            <w:pPr>
              <w:pStyle w:val="TableParagraph"/>
              <w:keepLines/>
              <w:spacing w:before="85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w w:val="122"/>
                <w:sz w:val="20"/>
              </w:rPr>
              <w:t>-</w:t>
            </w:r>
          </w:p>
        </w:tc>
        <w:tc>
          <w:tcPr>
            <w:tcW w:w="360" w:type="dxa"/>
          </w:tcPr>
          <w:p w14:paraId="6B10875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14:paraId="742471F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2"/>
          </w:tcPr>
          <w:p w14:paraId="3535D40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3"/>
          </w:tcPr>
          <w:p w14:paraId="6D14A1CE" w14:textId="77777777" w:rsidR="002A1C9F" w:rsidRDefault="002A1C9F" w:rsidP="008E17BF">
            <w:pPr>
              <w:pStyle w:val="TableParagraph"/>
              <w:keepLines/>
              <w:spacing w:before="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w w:val="122"/>
                <w:sz w:val="20"/>
              </w:rPr>
              <w:t>-</w:t>
            </w:r>
          </w:p>
        </w:tc>
        <w:tc>
          <w:tcPr>
            <w:tcW w:w="360" w:type="dxa"/>
            <w:gridSpan w:val="2"/>
          </w:tcPr>
          <w:p w14:paraId="4B9046A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gridSpan w:val="2"/>
          </w:tcPr>
          <w:p w14:paraId="78F4824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 w14:paraId="57380FA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3240" w:type="dxa"/>
            <w:gridSpan w:val="8"/>
          </w:tcPr>
          <w:p w14:paraId="1CBC61F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2A1C9F" w14:paraId="2B269331" w14:textId="77777777" w:rsidTr="004C11B1">
        <w:trPr>
          <w:trHeight w:val="529"/>
          <w:jc w:val="center"/>
        </w:trPr>
        <w:tc>
          <w:tcPr>
            <w:tcW w:w="10178" w:type="dxa"/>
            <w:gridSpan w:val="40"/>
          </w:tcPr>
          <w:p w14:paraId="3E5A8872" w14:textId="716CA1B0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Principal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Business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No./Street,</w:t>
            </w:r>
            <w:r>
              <w:rPr>
                <w:rFonts w:ascii="Arial"/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Subd.,</w:t>
            </w:r>
            <w:r w:rsidR="009B3F88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i/>
                <w:color w:val="231F20"/>
                <w:spacing w:val="-2"/>
                <w:sz w:val="12"/>
              </w:rPr>
              <w:t>Brgy</w:t>
            </w:r>
            <w:proofErr w:type="spellEnd"/>
            <w:r w:rsidR="00121493">
              <w:rPr>
                <w:rFonts w:ascii="Arial"/>
                <w:i/>
                <w:color w:val="231F20"/>
                <w:spacing w:val="-2"/>
                <w:sz w:val="12"/>
              </w:rPr>
              <w:t>.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/</w:t>
            </w:r>
            <w:proofErr w:type="gramEnd"/>
            <w:r>
              <w:rPr>
                <w:rFonts w:ascii="Arial"/>
                <w:i/>
                <w:color w:val="231F20"/>
                <w:spacing w:val="-2"/>
                <w:sz w:val="12"/>
              </w:rPr>
              <w:t>Dist./Municipality/City,</w:t>
            </w:r>
            <w:r w:rsidR="00886DE8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Province)</w:t>
            </w:r>
          </w:p>
        </w:tc>
        <w:tc>
          <w:tcPr>
            <w:tcW w:w="1337" w:type="dxa"/>
            <w:gridSpan w:val="2"/>
          </w:tcPr>
          <w:p w14:paraId="32315F6C" w14:textId="77777777" w:rsidR="002A1C9F" w:rsidRDefault="002A1C9F" w:rsidP="008E17BF">
            <w:pPr>
              <w:pStyle w:val="TableParagraph"/>
              <w:keepLines/>
              <w:spacing w:before="13"/>
              <w:ind w:left="3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ZIP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</w:tr>
      <w:tr w:rsidR="0003538D" w14:paraId="26B85245" w14:textId="77777777" w:rsidTr="004C11B1">
        <w:trPr>
          <w:trHeight w:val="530"/>
          <w:jc w:val="center"/>
        </w:trPr>
        <w:tc>
          <w:tcPr>
            <w:tcW w:w="5755" w:type="dxa"/>
            <w:gridSpan w:val="22"/>
          </w:tcPr>
          <w:p w14:paraId="01E99A4B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Business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Phone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Number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(Area</w:t>
            </w:r>
            <w:r>
              <w:rPr>
                <w:rFonts w:ascii="Arial"/>
                <w:i/>
                <w:color w:val="231F20"/>
                <w:spacing w:val="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code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+</w:t>
            </w:r>
            <w:r>
              <w:rPr>
                <w:rFonts w:ascii="Arial"/>
                <w:i/>
                <w:color w:val="231F20"/>
                <w:spacing w:val="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Tel.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no)</w:t>
            </w:r>
            <w:r>
              <w:rPr>
                <w:rFonts w:ascii="Arial"/>
                <w:i/>
                <w:color w:val="231F20"/>
                <w:spacing w:val="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(optional)</w:t>
            </w:r>
          </w:p>
        </w:tc>
        <w:tc>
          <w:tcPr>
            <w:tcW w:w="2575" w:type="dxa"/>
            <w:gridSpan w:val="13"/>
          </w:tcPr>
          <w:p w14:paraId="79D0DA67" w14:textId="77777777" w:rsidR="002A1C9F" w:rsidRDefault="002A1C9F" w:rsidP="008E17BF">
            <w:pPr>
              <w:pStyle w:val="TableParagraph"/>
              <w:keepLines/>
              <w:spacing w:before="13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Mobile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3185" w:type="dxa"/>
            <w:gridSpan w:val="7"/>
          </w:tcPr>
          <w:p w14:paraId="5C57933C" w14:textId="77777777" w:rsidR="002A1C9F" w:rsidRDefault="002A1C9F" w:rsidP="008E17BF">
            <w:pPr>
              <w:pStyle w:val="TableParagraph"/>
              <w:keepLines/>
              <w:spacing w:before="13"/>
              <w:ind w:left="3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E-mail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Address</w:t>
            </w:r>
          </w:p>
        </w:tc>
      </w:tr>
      <w:tr w:rsidR="002A1C9F" w14:paraId="146F7174" w14:textId="77777777" w:rsidTr="004C11B1">
        <w:trPr>
          <w:trHeight w:val="530"/>
          <w:jc w:val="center"/>
        </w:trPr>
        <w:tc>
          <w:tcPr>
            <w:tcW w:w="2783" w:type="dxa"/>
            <w:gridSpan w:val="6"/>
          </w:tcPr>
          <w:p w14:paraId="0838E302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Registered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4"/>
                <w:sz w:val="12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4"/>
                <w:sz w:val="12"/>
              </w:rPr>
              <w:t>)</w:t>
            </w:r>
          </w:p>
        </w:tc>
        <w:tc>
          <w:tcPr>
            <w:tcW w:w="4214" w:type="dxa"/>
            <w:gridSpan w:val="22"/>
          </w:tcPr>
          <w:p w14:paraId="09697136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Registration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Place</w:t>
            </w:r>
          </w:p>
        </w:tc>
        <w:tc>
          <w:tcPr>
            <w:tcW w:w="4518" w:type="dxa"/>
            <w:gridSpan w:val="14"/>
          </w:tcPr>
          <w:p w14:paraId="2D28E1E9" w14:textId="77777777" w:rsidR="002A1C9F" w:rsidRDefault="002A1C9F" w:rsidP="008E17BF">
            <w:pPr>
              <w:pStyle w:val="TableParagraph"/>
              <w:keepLines/>
              <w:spacing w:before="13"/>
              <w:ind w:left="3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Registration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</w:tr>
      <w:tr w:rsidR="0003538D" w14:paraId="75FECC4C" w14:textId="77777777" w:rsidTr="004C11B1">
        <w:trPr>
          <w:trHeight w:val="530"/>
          <w:jc w:val="center"/>
        </w:trPr>
        <w:tc>
          <w:tcPr>
            <w:tcW w:w="3430" w:type="dxa"/>
            <w:gridSpan w:val="11"/>
          </w:tcPr>
          <w:p w14:paraId="12601F66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Registering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Agency</w:t>
            </w:r>
          </w:p>
        </w:tc>
        <w:tc>
          <w:tcPr>
            <w:tcW w:w="2325" w:type="dxa"/>
            <w:gridSpan w:val="11"/>
          </w:tcPr>
          <w:p w14:paraId="0CA13EA2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sz w:val="14"/>
              </w:rPr>
            </w:pPr>
            <w:r>
              <w:rPr>
                <w:sz w:val="14"/>
              </w:rPr>
              <w:t xml:space="preserve">Source of Funds </w:t>
            </w:r>
          </w:p>
        </w:tc>
        <w:tc>
          <w:tcPr>
            <w:tcW w:w="1522" w:type="dxa"/>
            <w:gridSpan w:val="8"/>
          </w:tcPr>
          <w:p w14:paraId="20EC97A2" w14:textId="77777777" w:rsidR="002A1C9F" w:rsidRDefault="002A1C9F" w:rsidP="008E17BF">
            <w:pPr>
              <w:pStyle w:val="TableParagraph"/>
              <w:keepLines/>
              <w:spacing w:before="13"/>
              <w:ind w:left="23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Years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in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Business</w:t>
            </w:r>
          </w:p>
        </w:tc>
        <w:tc>
          <w:tcPr>
            <w:tcW w:w="1493" w:type="dxa"/>
            <w:gridSpan w:val="7"/>
          </w:tcPr>
          <w:p w14:paraId="2F81DFF8" w14:textId="77777777" w:rsidR="002A1C9F" w:rsidRDefault="002A1C9F" w:rsidP="008E17BF">
            <w:pPr>
              <w:pStyle w:val="TableParagraph"/>
              <w:keepLines/>
              <w:spacing w:before="13"/>
              <w:ind w:lef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Asset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Size</w:t>
            </w:r>
          </w:p>
        </w:tc>
        <w:tc>
          <w:tcPr>
            <w:tcW w:w="2745" w:type="dxa"/>
            <w:gridSpan w:val="5"/>
          </w:tcPr>
          <w:p w14:paraId="2479F6D3" w14:textId="77777777" w:rsidR="002A1C9F" w:rsidRDefault="002A1C9F" w:rsidP="008E17BF">
            <w:pPr>
              <w:pStyle w:val="TableParagraph"/>
              <w:keepLines/>
              <w:spacing w:before="13"/>
              <w:ind w:left="33"/>
              <w:rPr>
                <w:sz w:val="14"/>
              </w:rPr>
            </w:pP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Employees</w:t>
            </w:r>
          </w:p>
        </w:tc>
      </w:tr>
      <w:tr w:rsidR="002A1C9F" w14:paraId="2D0F003A" w14:textId="77777777" w:rsidTr="004C11B1">
        <w:trPr>
          <w:trHeight w:val="609"/>
          <w:jc w:val="center"/>
        </w:trPr>
        <w:tc>
          <w:tcPr>
            <w:tcW w:w="11515" w:type="dxa"/>
            <w:gridSpan w:val="42"/>
          </w:tcPr>
          <w:p w14:paraId="4AF08309" w14:textId="77777777" w:rsidR="002A1C9F" w:rsidRDefault="002A1C9F" w:rsidP="008E17BF">
            <w:pPr>
              <w:pStyle w:val="TableParagraph"/>
              <w:keepLines/>
              <w:tabs>
                <w:tab w:val="left" w:pos="3751"/>
                <w:tab w:val="left" w:pos="4410"/>
              </w:tabs>
              <w:spacing w:before="94"/>
              <w:ind w:left="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6F6525EF" wp14:editId="166D4267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55081</wp:posOffset>
                      </wp:positionV>
                      <wp:extent cx="125095" cy="118110"/>
                      <wp:effectExtent l="0" t="0" r="0" b="0"/>
                      <wp:wrapNone/>
                      <wp:docPr id="1540753613" name="Group 154075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449122268" name="Graphic 13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931726" name="Graphic 13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426920" name="Graphic 134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623277" name="Graphic 135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DE65D" id="Group 1540753613" o:spid="_x0000_s1026" style="position:absolute;margin-left:175.75pt;margin-top:4.35pt;width:9.85pt;height:9.3pt;z-index:-251599872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">
                      <v:shape id="Graphic 13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3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134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35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78993791" wp14:editId="28F5A0D3">
                      <wp:simplePos x="0" y="0"/>
                      <wp:positionH relativeFrom="column">
                        <wp:posOffset>2636098</wp:posOffset>
                      </wp:positionH>
                      <wp:positionV relativeFrom="paragraph">
                        <wp:posOffset>55081</wp:posOffset>
                      </wp:positionV>
                      <wp:extent cx="125095" cy="118110"/>
                      <wp:effectExtent l="0" t="0" r="0" b="0"/>
                      <wp:wrapNone/>
                      <wp:docPr id="353946253" name="Group 35394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55119648" name="Graphic 13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053945" name="Graphic 138"/>
                              <wps:cNvSpPr/>
                              <wps:spPr>
                                <a:xfrm>
                                  <a:off x="209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846170" name="Graphic 139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2464604" name="Graphic 140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8E933" id="Group 353946253" o:spid="_x0000_s1026" style="position:absolute;margin-left:207.55pt;margin-top:4.35pt;width:9.85pt;height:9.3pt;z-index:-251598848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">
                      <v:shape id="Graphic 137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" path="m,l124904,e" filled="f" strokecolor="#231f20" strokeweight=".1161mm">
                        <v:path arrowok="t"/>
                      </v:shape>
                      <v:shape id="Graphic 138" o:spid="_x0000_s1028" style="position:absolute;left:209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" path="m,109677l,e" filled="f" strokecolor="#231f20" strokeweight=".1161mm">
                        <v:path arrowok="t"/>
                      </v:shape>
                      <v:shape id="Graphic 139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140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Is the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institution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affiliate,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subsidiary, 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branch?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YES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NO</w:t>
            </w:r>
          </w:p>
          <w:p w14:paraId="07DFBAD4" w14:textId="77777777" w:rsidR="002A1C9F" w:rsidRDefault="002A1C9F" w:rsidP="008E17BF">
            <w:pPr>
              <w:pStyle w:val="TableParagraph"/>
              <w:keepLines/>
              <w:tabs>
                <w:tab w:val="left" w:pos="2532"/>
                <w:tab w:val="left" w:pos="4719"/>
                <w:tab w:val="left" w:pos="6631"/>
              </w:tabs>
              <w:spacing w:before="71"/>
              <w:ind w:left="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72278EE6" wp14:editId="72A1FBFF">
                      <wp:simplePos x="0" y="0"/>
                      <wp:positionH relativeFrom="column">
                        <wp:posOffset>1418797</wp:posOffset>
                      </wp:positionH>
                      <wp:positionV relativeFrom="paragraph">
                        <wp:posOffset>43090</wp:posOffset>
                      </wp:positionV>
                      <wp:extent cx="125095" cy="118110"/>
                      <wp:effectExtent l="0" t="0" r="0" b="0"/>
                      <wp:wrapNone/>
                      <wp:docPr id="61861194" name="Group 6186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819414100" name="Graphic 14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6488876" name="Graphic 14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019820" name="Graphic 144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233132" name="Graphic 145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DED25" id="Group 61861194" o:spid="_x0000_s1026" style="position:absolute;margin-left:111.7pt;margin-top:3.4pt;width:9.85pt;height:9.3pt;z-index:-251597824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">
                      <v:shape id="Graphic 14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14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44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45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4B4D5BF3" wp14:editId="71CD4BEC">
                      <wp:simplePos x="0" y="0"/>
                      <wp:positionH relativeFrom="column">
                        <wp:posOffset>2828710</wp:posOffset>
                      </wp:positionH>
                      <wp:positionV relativeFrom="paragraph">
                        <wp:posOffset>43090</wp:posOffset>
                      </wp:positionV>
                      <wp:extent cx="125095" cy="118110"/>
                      <wp:effectExtent l="0" t="0" r="0" b="0"/>
                      <wp:wrapNone/>
                      <wp:docPr id="2032825746" name="Group 2032825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495288452" name="Graphic 14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9497829" name="Graphic 148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291994" name="Graphic 149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125703" name="Graphic 150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F6343" id="Group 2032825746" o:spid="_x0000_s1026" style="position:absolute;margin-left:222.75pt;margin-top:3.4pt;width:9.85pt;height:9.3pt;z-index:-251592704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">
                      <v:shape id="Graphic 147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" path="m,l124904,e" filled="f" strokecolor="#231f20" strokeweight=".1161mm">
                        <v:path arrowok="t"/>
                      </v:shape>
                      <v:shape id="Graphic 148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" path="m,109677l,e" filled="f" strokecolor="#231f20" strokeweight=".1161mm">
                        <v:path arrowok="t"/>
                      </v:shape>
                      <v:shape id="Graphic 149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" path="m,109677l,e" filled="f" strokecolor="#231f20" strokeweight=".1161mm">
                        <v:path arrowok="t"/>
                      </v:shape>
                      <v:shape id="Graphic 150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6BE683FC" wp14:editId="05624014">
                      <wp:simplePos x="0" y="0"/>
                      <wp:positionH relativeFrom="column">
                        <wp:posOffset>4035425</wp:posOffset>
                      </wp:positionH>
                      <wp:positionV relativeFrom="paragraph">
                        <wp:posOffset>43090</wp:posOffset>
                      </wp:positionV>
                      <wp:extent cx="125095" cy="118110"/>
                      <wp:effectExtent l="0" t="0" r="0" b="0"/>
                      <wp:wrapNone/>
                      <wp:docPr id="1194881608" name="Group 119488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556690131" name="Graphic 15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466854" name="Graphic 15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4247219" name="Graphic 154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4551958" name="Graphic 155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2771C" id="Group 1194881608" o:spid="_x0000_s1026" style="position:absolute;margin-left:317.75pt;margin-top:3.4pt;width:9.85pt;height:9.3pt;z-index:-251591680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">
                      <v:shape id="Graphic 15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" path="m,l124904,e" filled="f" strokecolor="#231f20" strokeweight=".1161mm">
                        <v:path arrowok="t"/>
                      </v:shape>
                      <v:shape id="Graphic 15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" path="m,109677l,e" filled="f" strokecolor="#231f20" strokeweight=".1161mm">
                        <v:path arrowok="t"/>
                      </v:shape>
                      <v:shape id="Graphic 154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" path="m,109677l,e" filled="f" strokecolor="#231f20" strokeweight=".1161mm">
                        <v:path arrowok="t"/>
                      </v:shape>
                      <v:shape id="Graphic 155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If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yes,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what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is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the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Parent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Type?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Philippine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</w:t>
            </w:r>
            <w:r>
              <w:rPr>
                <w:color w:val="231F20"/>
                <w:sz w:val="14"/>
              </w:rPr>
              <w:tab/>
              <w:t xml:space="preserve">U.S. </w:t>
            </w:r>
            <w:r>
              <w:rPr>
                <w:color w:val="231F20"/>
                <w:spacing w:val="-2"/>
                <w:sz w:val="14"/>
              </w:rPr>
              <w:t>Corporation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Other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Foreign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Corporation</w:t>
            </w:r>
          </w:p>
        </w:tc>
      </w:tr>
      <w:tr w:rsidR="002A1C9F" w14:paraId="17B624C9" w14:textId="77777777" w:rsidTr="004C11B1">
        <w:trPr>
          <w:trHeight w:val="190"/>
          <w:jc w:val="center"/>
        </w:trPr>
        <w:tc>
          <w:tcPr>
            <w:tcW w:w="11515" w:type="dxa"/>
            <w:gridSpan w:val="42"/>
            <w:shd w:val="clear" w:color="auto" w:fill="0CB14B"/>
          </w:tcPr>
          <w:p w14:paraId="3388872A" w14:textId="238710D2" w:rsidR="002A1C9F" w:rsidRDefault="00690A1B" w:rsidP="008E17BF">
            <w:pPr>
              <w:pStyle w:val="TableParagraph"/>
              <w:keepLines/>
              <w:spacing w:before="2" w:line="168" w:lineRule="exact"/>
              <w:ind w:left="841" w:right="836"/>
              <w:jc w:val="center"/>
              <w:rPr>
                <w:rFonts w:ascii="Arial"/>
                <w:b/>
                <w:sz w:val="16"/>
              </w:rPr>
            </w:pPr>
            <w:r w:rsidRPr="00225EB5">
              <w:rPr>
                <w:rFonts w:ascii="Arial"/>
                <w:b/>
                <w:color w:val="FFFFFF" w:themeColor="background1"/>
                <w:sz w:val="16"/>
              </w:rPr>
              <w:t>OTHER INFORMATION</w:t>
            </w:r>
          </w:p>
        </w:tc>
      </w:tr>
      <w:tr w:rsidR="002A1C9F" w14:paraId="7CAC2D9E" w14:textId="77777777" w:rsidTr="004C11B1">
        <w:trPr>
          <w:trHeight w:val="2513"/>
          <w:jc w:val="center"/>
        </w:trPr>
        <w:tc>
          <w:tcPr>
            <w:tcW w:w="11515" w:type="dxa"/>
            <w:gridSpan w:val="42"/>
            <w:tcBorders>
              <w:bottom w:val="single" w:sz="6" w:space="0" w:color="231F20"/>
            </w:tcBorders>
          </w:tcPr>
          <w:p w14:paraId="41ADF448" w14:textId="77777777" w:rsidR="002A1C9F" w:rsidRDefault="002A1C9F" w:rsidP="008E17BF">
            <w:pPr>
              <w:pStyle w:val="TableParagraph"/>
              <w:keepLines/>
              <w:spacing w:before="13"/>
              <w:ind w:lef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Nature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Business/Economic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Activity</w:t>
            </w:r>
          </w:p>
          <w:p w14:paraId="49815003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3805"/>
                <w:tab w:val="left" w:pos="6878"/>
                <w:tab w:val="left" w:pos="7312"/>
              </w:tabs>
              <w:spacing w:before="53" w:line="216" w:lineRule="auto"/>
              <w:ind w:left="283" w:right="19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2540F78A" wp14:editId="48652C6B">
                      <wp:simplePos x="0" y="0"/>
                      <wp:positionH relativeFrom="column">
                        <wp:posOffset>66673</wp:posOffset>
                      </wp:positionH>
                      <wp:positionV relativeFrom="paragraph">
                        <wp:posOffset>36841</wp:posOffset>
                      </wp:positionV>
                      <wp:extent cx="81280" cy="350520"/>
                      <wp:effectExtent l="0" t="0" r="0" b="0"/>
                      <wp:wrapNone/>
                      <wp:docPr id="1309035084" name="Group 1309035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0520"/>
                                <a:chOff x="0" y="0"/>
                                <a:chExt cx="81280" cy="350520"/>
                              </a:xfrm>
                            </wpg:grpSpPr>
                            <wps:wsp>
                              <wps:cNvPr id="2079650340" name="Graphic 157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6274963" name="Graphic 158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236847" name="Graphic 159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1789365" name="Graphic 160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690577" name="Graphic 161"/>
                              <wps:cNvSpPr/>
                              <wps:spPr>
                                <a:xfrm>
                                  <a:off x="1" y="9241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240671" name="Graphic 162"/>
                              <wps:cNvSpPr/>
                              <wps:spPr>
                                <a:xfrm>
                                  <a:off x="1358" y="9377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7085231" name="Graphic 163"/>
                              <wps:cNvSpPr/>
                              <wps:spPr>
                                <a:xfrm>
                                  <a:off x="79834" y="9377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8464485" name="Graphic 164"/>
                              <wps:cNvSpPr/>
                              <wps:spPr>
                                <a:xfrm>
                                  <a:off x="1" y="16641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8958456" name="Graphic 165"/>
                              <wps:cNvSpPr/>
                              <wps:spPr>
                                <a:xfrm>
                                  <a:off x="1" y="18353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4167996" name="Graphic 166"/>
                              <wps:cNvSpPr/>
                              <wps:spPr>
                                <a:xfrm>
                                  <a:off x="1358" y="1848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88330" name="Graphic 167"/>
                              <wps:cNvSpPr/>
                              <wps:spPr>
                                <a:xfrm>
                                  <a:off x="79834" y="1848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5253452" name="Graphic 168"/>
                              <wps:cNvSpPr/>
                              <wps:spPr>
                                <a:xfrm>
                                  <a:off x="1" y="25753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612633" name="Graphic 169"/>
                              <wps:cNvSpPr/>
                              <wps:spPr>
                                <a:xfrm>
                                  <a:off x="1" y="2749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65240" name="Graphic 170"/>
                              <wps:cNvSpPr/>
                              <wps:spPr>
                                <a:xfrm>
                                  <a:off x="1358" y="2763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771298" name="Graphic 171"/>
                              <wps:cNvSpPr/>
                              <wps:spPr>
                                <a:xfrm>
                                  <a:off x="79834" y="2763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399888" name="Graphic 172"/>
                              <wps:cNvSpPr/>
                              <wps:spPr>
                                <a:xfrm>
                                  <a:off x="1" y="34898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6221F" id="Group 1309035084" o:spid="_x0000_s1026" style="position:absolute;margin-left:5.25pt;margin-top:2.9pt;width:6.4pt;height:27.6pt;z-index:-251596800;mso-wrap-distance-left:0;mso-wrap-distance-right:0" coordsize="812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">
                      <v:shape id="Graphic 157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" path="m,l81191,e" filled="f" strokecolor="#231f20" strokeweight=".07547mm">
                        <v:path arrowok="t"/>
                      </v:shape>
                      <v:shape id="Graphic 158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159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160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161" o:spid="_x0000_s1031" style="position:absolute;left:1;top:92414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162" o:spid="_x0000_s1032" style="position:absolute;left:1358;top:9377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163" o:spid="_x0000_s1033" style="position:absolute;left:79834;top:9377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64" o:spid="_x0000_s1034" style="position:absolute;left:1;top:16641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165" o:spid="_x0000_s1035" style="position:absolute;left:1;top:18353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166" o:spid="_x0000_s1036" style="position:absolute;left:1358;top:18489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67" o:spid="_x0000_s1037" style="position:absolute;left:79834;top:18489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168" o:spid="_x0000_s1038" style="position:absolute;left:1;top:25753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169" o:spid="_x0000_s1039" style="position:absolute;left:1;top:2749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" path="m,l81191,e" filled="f" strokecolor="#231f20" strokeweight=".07547mm">
                        <v:path arrowok="t"/>
                      </v:shape>
                      <v:shape id="Graphic 170" o:spid="_x0000_s1040" style="position:absolute;left:1358;top:2763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71" o:spid="_x0000_s1041" style="position:absolute;left:79834;top:2763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72" o:spid="_x0000_s1042" style="position:absolute;left:1;top:34898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Private Household with Employed Persons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Wholesale and Retail Trade, Repair of Motor</w:t>
            </w:r>
            <w:r>
              <w:rPr>
                <w:color w:val="231F20"/>
                <w:sz w:val="12"/>
              </w:rPr>
              <w:tab/>
              <w:t>Activities of Private Households as Employers and Undifferentiated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 xml:space="preserve"> Extra-territorial Organizations and Bodies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Vehicles and Motorcycles</w:t>
            </w:r>
            <w:r>
              <w:rPr>
                <w:color w:val="231F20"/>
                <w:sz w:val="12"/>
              </w:rPr>
              <w:tab/>
              <w:t>Goods and Services and Producing Activities of Households for own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Jewelry and Precious Stones Dealer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Transportation and Storage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use (e.g., Activities of Households as Employers of Domestic Personnel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 xml:space="preserve"> Foreign Exchange Dealer/Money Changer/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Accommodation and Food Service Activities</w:t>
            </w:r>
            <w:r>
              <w:rPr>
                <w:color w:val="231F20"/>
                <w:sz w:val="12"/>
              </w:rPr>
              <w:tab/>
              <w:t>such as Maids, Cooks, Waiters, Valets, etc.)</w:t>
            </w:r>
          </w:p>
          <w:p w14:paraId="00E7657A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6878"/>
                <w:tab w:val="left" w:pos="7345"/>
              </w:tabs>
              <w:spacing w:before="2" w:line="220" w:lineRule="auto"/>
              <w:ind w:left="283" w:right="21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6C65E30E" wp14:editId="1BC4764A">
                      <wp:simplePos x="0" y="0"/>
                      <wp:positionH relativeFrom="column">
                        <wp:posOffset>66673</wp:posOffset>
                      </wp:positionH>
                      <wp:positionV relativeFrom="paragraph">
                        <wp:posOffset>85793</wp:posOffset>
                      </wp:positionV>
                      <wp:extent cx="81280" cy="350520"/>
                      <wp:effectExtent l="0" t="0" r="0" b="0"/>
                      <wp:wrapNone/>
                      <wp:docPr id="731829290" name="Group 731829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0520"/>
                                <a:chOff x="0" y="0"/>
                                <a:chExt cx="81280" cy="350520"/>
                              </a:xfrm>
                            </wpg:grpSpPr>
                            <wps:wsp>
                              <wps:cNvPr id="1037822373" name="Graphic 174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9456521" name="Graphic 175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977960" name="Graphic 176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7095135" name="Graphic 177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7130900" name="Graphic 178"/>
                              <wps:cNvSpPr/>
                              <wps:spPr>
                                <a:xfrm>
                                  <a:off x="1" y="9241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8744959" name="Graphic 179"/>
                              <wps:cNvSpPr/>
                              <wps:spPr>
                                <a:xfrm>
                                  <a:off x="1358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422532" name="Graphic 180"/>
                              <wps:cNvSpPr/>
                              <wps:spPr>
                                <a:xfrm>
                                  <a:off x="79834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374694" name="Graphic 181"/>
                              <wps:cNvSpPr/>
                              <wps:spPr>
                                <a:xfrm>
                                  <a:off x="1" y="16641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767097" name="Graphic 182"/>
                              <wps:cNvSpPr/>
                              <wps:spPr>
                                <a:xfrm>
                                  <a:off x="1" y="18353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3745474" name="Graphic 183"/>
                              <wps:cNvSpPr/>
                              <wps:spPr>
                                <a:xfrm>
                                  <a:off x="1358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307320" name="Graphic 184"/>
                              <wps:cNvSpPr/>
                              <wps:spPr>
                                <a:xfrm>
                                  <a:off x="79834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9509593" name="Graphic 185"/>
                              <wps:cNvSpPr/>
                              <wps:spPr>
                                <a:xfrm>
                                  <a:off x="1" y="25754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868971" name="Graphic 186"/>
                              <wps:cNvSpPr/>
                              <wps:spPr>
                                <a:xfrm>
                                  <a:off x="1" y="2749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448718" name="Graphic 187"/>
                              <wps:cNvSpPr/>
                              <wps:spPr>
                                <a:xfrm>
                                  <a:off x="1358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150882" name="Graphic 188"/>
                              <wps:cNvSpPr/>
                              <wps:spPr>
                                <a:xfrm>
                                  <a:off x="79834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312658" name="Graphic 189"/>
                              <wps:cNvSpPr/>
                              <wps:spPr>
                                <a:xfrm>
                                  <a:off x="1" y="34898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F1306" id="Group 731829290" o:spid="_x0000_s1026" style="position:absolute;margin-left:5.25pt;margin-top:6.75pt;width:6.4pt;height:27.6pt;z-index:-251595776;mso-wrap-distance-left:0;mso-wrap-distance-right:0" coordsize="812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">
                      <v:shape id="Graphic 174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175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76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177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178" o:spid="_x0000_s1031" style="position:absolute;left:1;top:92414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" path="m,l81191,e" filled="f" strokecolor="#231f20" strokeweight=".07547mm">
                        <v:path arrowok="t"/>
                      </v:shape>
                      <v:shape id="Graphic 179" o:spid="_x0000_s1032" style="position:absolute;left:1358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80" o:spid="_x0000_s1033" style="position:absolute;left:79834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181" o:spid="_x0000_s1034" style="position:absolute;left:1;top:16641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" path="m,l81191,e" filled="f" strokecolor="#231f20" strokeweight=".07547mm">
                        <v:path arrowok="t"/>
                      </v:shape>
                      <v:shape id="Graphic 182" o:spid="_x0000_s1035" style="position:absolute;left:1;top:18353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183" o:spid="_x0000_s1036" style="position:absolute;left:1358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184" o:spid="_x0000_s1037" style="position:absolute;left:79834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185" o:spid="_x0000_s1038" style="position:absolute;left:1;top:25754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186" o:spid="_x0000_s1039" style="position:absolute;left:1;top:2749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187" o:spid="_x0000_s1040" style="position:absolute;left:1358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188" o:spid="_x0000_s1041" style="position:absolute;left:79834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189" o:spid="_x0000_s1042" style="position:absolute;left:1;top:34898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Remittance</w:t>
            </w:r>
            <w:r>
              <w:rPr>
                <w:color w:val="231F20"/>
                <w:spacing w:val="-7"/>
                <w:position w:val="1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Agent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Information and Communication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Activities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Extraterritorial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Organizations,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Bodies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(e.g.,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Activities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 xml:space="preserve"> Agriculture</w:t>
            </w:r>
            <w:proofErr w:type="gramEnd"/>
            <w:r>
              <w:rPr>
                <w:color w:val="231F20"/>
                <w:position w:val="1"/>
                <w:sz w:val="12"/>
              </w:rPr>
              <w:t>, Forestry, and Fishing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Financial and Insurance Activities</w:t>
            </w:r>
            <w:r>
              <w:rPr>
                <w:color w:val="231F20"/>
                <w:sz w:val="12"/>
              </w:rPr>
              <w:tab/>
              <w:t>International Organizations, such as, United Nations, ASEAN, etc.)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 xml:space="preserve"> Mining and Quarrying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Real Estate Activities</w:t>
            </w:r>
            <w:r>
              <w:rPr>
                <w:color w:val="231F20"/>
                <w:sz w:val="12"/>
              </w:rPr>
              <w:tab/>
              <w:t>Others</w:t>
            </w:r>
          </w:p>
          <w:p w14:paraId="482C9964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6878"/>
              </w:tabs>
              <w:spacing w:before="7" w:line="216" w:lineRule="auto"/>
              <w:ind w:left="283" w:right="1700"/>
              <w:rPr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Manufacturing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Professional, Scientific, and Technical Activities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Others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-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Student/Minor/Retiree/Pensioner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Electricity, Gas, Steam, and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Administrative and Support Service Activities</w:t>
            </w:r>
            <w:r>
              <w:rPr>
                <w:color w:val="231F20"/>
                <w:sz w:val="12"/>
              </w:rPr>
              <w:tab/>
              <w:t>Others - Unemployed/Housewife</w:t>
            </w:r>
          </w:p>
          <w:p w14:paraId="72056146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3805"/>
                <w:tab w:val="left" w:pos="6878"/>
              </w:tabs>
              <w:spacing w:before="7" w:line="216" w:lineRule="auto"/>
              <w:ind w:left="283" w:right="2072"/>
              <w:rPr>
                <w:color w:val="231F20"/>
                <w:position w:val="1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5AFAC56E" wp14:editId="6174F0EA">
                      <wp:simplePos x="0" y="0"/>
                      <wp:positionH relativeFrom="column">
                        <wp:posOffset>66673</wp:posOffset>
                      </wp:positionH>
                      <wp:positionV relativeFrom="paragraph">
                        <wp:posOffset>87350</wp:posOffset>
                      </wp:positionV>
                      <wp:extent cx="81280" cy="76835"/>
                      <wp:effectExtent l="0" t="0" r="0" b="0"/>
                      <wp:wrapNone/>
                      <wp:docPr id="1387863430" name="Group 1387863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354730060" name="Graphic 19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1440944" name="Graphic 192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647320" name="Graphic 193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301141" name="Graphic 194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2DDE3" id="Group 1387863430" o:spid="_x0000_s1026" style="position:absolute;margin-left:5.25pt;margin-top:6.9pt;width:6.4pt;height:6.05pt;z-index:-251594752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">
                      <v:shape id="Graphic 19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192" o:spid="_x0000_s1028" style="position:absolute;left:1358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193" o:spid="_x0000_s1029" style="position:absolute;left:79834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194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Air-conditioning</w:t>
            </w:r>
            <w:r>
              <w:rPr>
                <w:color w:val="231F20"/>
                <w:spacing w:val="-7"/>
                <w:position w:val="1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Supply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Public Administrative and Defense; Compulsory</w:t>
            </w:r>
            <w:r>
              <w:rPr>
                <w:color w:val="231F20"/>
                <w:sz w:val="12"/>
              </w:rPr>
              <w:tab/>
              <w:t>Gambling and Betting Activities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 xml:space="preserve">– </w:t>
            </w:r>
          </w:p>
          <w:p w14:paraId="5371BED4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3805"/>
                <w:tab w:val="left" w:pos="6878"/>
              </w:tabs>
              <w:spacing w:before="7" w:line="216" w:lineRule="auto"/>
              <w:ind w:left="283" w:right="2072"/>
              <w:rPr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Water Supply, Sewerage, Waste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Social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Security</w:t>
            </w:r>
            <w:r>
              <w:rPr>
                <w:color w:val="231F20"/>
                <w:sz w:val="12"/>
              </w:rPr>
              <w:tab/>
              <w:t>OGOs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OGO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Service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Providers</w:t>
            </w:r>
          </w:p>
          <w:p w14:paraId="4DB2A35B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6878"/>
              </w:tabs>
              <w:spacing w:before="4" w:line="216" w:lineRule="auto"/>
              <w:ind w:left="319" w:right="3437"/>
              <w:rPr>
                <w:color w:val="231F20"/>
                <w:position w:val="1"/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Management and Remediation Activities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z w:val="12"/>
              </w:rPr>
              <w:tab/>
              <w:t>Casinos</w:t>
            </w:r>
            <w:r>
              <w:rPr>
                <w:color w:val="231F20"/>
                <w:position w:val="1"/>
                <w:sz w:val="12"/>
              </w:rPr>
              <w:t xml:space="preserve"> </w:t>
            </w:r>
          </w:p>
          <w:p w14:paraId="5931B9D1" w14:textId="77777777" w:rsidR="002A1C9F" w:rsidRDefault="002A1C9F" w:rsidP="008E17BF">
            <w:pPr>
              <w:pStyle w:val="TableParagraph"/>
              <w:keepLines/>
              <w:tabs>
                <w:tab w:val="left" w:pos="3338"/>
                <w:tab w:val="left" w:pos="6878"/>
              </w:tabs>
              <w:spacing w:before="4" w:line="216" w:lineRule="auto"/>
              <w:ind w:left="319" w:right="3437"/>
              <w:rPr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(e.g., Cleaning Up of Oil Spills)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Human Health and Social Work Activities</w:t>
            </w:r>
          </w:p>
          <w:p w14:paraId="63B26602" w14:textId="77777777" w:rsidR="002A1C9F" w:rsidRDefault="002A1C9F" w:rsidP="008E17BF">
            <w:pPr>
              <w:pStyle w:val="TableParagraph"/>
              <w:keepLines/>
              <w:tabs>
                <w:tab w:val="left" w:pos="3338"/>
              </w:tabs>
              <w:spacing w:line="134" w:lineRule="exact"/>
              <w:ind w:left="283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5E4B26AF" wp14:editId="0417F413">
                      <wp:simplePos x="0" y="0"/>
                      <wp:positionH relativeFrom="column">
                        <wp:posOffset>66673</wp:posOffset>
                      </wp:positionH>
                      <wp:positionV relativeFrom="paragraph">
                        <wp:posOffset>4517</wp:posOffset>
                      </wp:positionV>
                      <wp:extent cx="81280" cy="76835"/>
                      <wp:effectExtent l="0" t="0" r="0" b="0"/>
                      <wp:wrapNone/>
                      <wp:docPr id="193234198" name="Group 193234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918499730" name="Graphic 19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005646" name="Graphic 19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9947" name="Graphic 198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718260" name="Graphic 199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6F5D8" id="Group 193234198" o:spid="_x0000_s1026" style="position:absolute;margin-left:5.25pt;margin-top:.35pt;width:6.4pt;height:6.05pt;z-index:-251593728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">
                      <v:shape id="Graphic 19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19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198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199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Construction</w:t>
            </w:r>
            <w:r>
              <w:rPr>
                <w:color w:val="231F20"/>
                <w:spacing w:val="3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(e.g.,</w:t>
            </w:r>
            <w:r>
              <w:rPr>
                <w:color w:val="231F20"/>
                <w:spacing w:val="2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Construction</w:t>
            </w:r>
            <w:r>
              <w:rPr>
                <w:color w:val="231F20"/>
                <w:spacing w:val="3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5"/>
                <w:position w:val="1"/>
                <w:sz w:val="12"/>
              </w:rPr>
              <w:t>of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Arts, Entertainment,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and Recreation</w:t>
            </w:r>
          </w:p>
          <w:p w14:paraId="4E0047D2" w14:textId="77777777" w:rsidR="002A1C9F" w:rsidRDefault="002A1C9F" w:rsidP="008E17BF">
            <w:pPr>
              <w:pStyle w:val="TableParagraph"/>
              <w:keepLines/>
              <w:tabs>
                <w:tab w:val="left" w:pos="3338"/>
              </w:tabs>
              <w:spacing w:line="145" w:lineRule="exact"/>
              <w:ind w:firstLine="319"/>
              <w:rPr>
                <w:sz w:val="12"/>
              </w:rPr>
            </w:pPr>
            <w:r>
              <w:rPr>
                <w:color w:val="231F20"/>
                <w:spacing w:val="-2"/>
                <w:position w:val="1"/>
                <w:sz w:val="12"/>
              </w:rPr>
              <w:t>Buildings,</w:t>
            </w:r>
            <w:r>
              <w:rPr>
                <w:color w:val="231F20"/>
                <w:spacing w:val="1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Railroad</w:t>
            </w:r>
            <w:r>
              <w:rPr>
                <w:color w:val="231F20"/>
                <w:spacing w:val="1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Infrastructures)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Other Service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Activities (Activities of Membership</w:t>
            </w:r>
          </w:p>
          <w:p w14:paraId="7BD02F1C" w14:textId="77777777" w:rsidR="002A1C9F" w:rsidRDefault="002A1C9F" w:rsidP="008E17BF">
            <w:pPr>
              <w:pStyle w:val="TableParagraph"/>
              <w:keepLines/>
              <w:spacing w:line="142" w:lineRule="exact"/>
              <w:ind w:firstLine="3437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25FB30FB" wp14:editId="3092C9E0">
                      <wp:simplePos x="0" y="0"/>
                      <wp:positionH relativeFrom="column">
                        <wp:posOffset>4238623</wp:posOffset>
                      </wp:positionH>
                      <wp:positionV relativeFrom="paragraph">
                        <wp:posOffset>-1323738</wp:posOffset>
                      </wp:positionV>
                      <wp:extent cx="81280" cy="76835"/>
                      <wp:effectExtent l="0" t="0" r="0" b="0"/>
                      <wp:wrapNone/>
                      <wp:docPr id="1708197059" name="Group 1708197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315341642" name="Graphic 20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1606861" name="Graphic 202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4649635" name="Graphic 203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129180" name="Graphic 204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697B6" id="Group 1708197059" o:spid="_x0000_s1026" style="position:absolute;margin-left:333.75pt;margin-top:-104.25pt;width:6.4pt;height:6.05pt;z-index:-251606016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">
                      <v:shape id="Graphic 20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02" o:spid="_x0000_s1028" style="position:absolute;left:1358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203" o:spid="_x0000_s1029" style="position:absolute;left:79834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04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0A57752A" wp14:editId="5836771E">
                      <wp:simplePos x="0" y="0"/>
                      <wp:positionH relativeFrom="column">
                        <wp:posOffset>4238623</wp:posOffset>
                      </wp:positionH>
                      <wp:positionV relativeFrom="paragraph">
                        <wp:posOffset>-790336</wp:posOffset>
                      </wp:positionV>
                      <wp:extent cx="81280" cy="517525"/>
                      <wp:effectExtent l="0" t="0" r="0" b="0"/>
                      <wp:wrapNone/>
                      <wp:docPr id="833804574" name="Group 833804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517525"/>
                                <a:chOff x="0" y="0"/>
                                <a:chExt cx="81280" cy="517525"/>
                              </a:xfrm>
                            </wpg:grpSpPr>
                            <wps:wsp>
                              <wps:cNvPr id="2030753228" name="Graphic 20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5580451" name="Graphic 20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2300380" name="Graphic 208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991025" name="Graphic 209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845850" name="Graphic 210"/>
                              <wps:cNvSpPr/>
                              <wps:spPr>
                                <a:xfrm>
                                  <a:off x="1" y="8780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451811" name="Graphic 211"/>
                              <wps:cNvSpPr/>
                              <wps:spPr>
                                <a:xfrm>
                                  <a:off x="1358" y="8916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59598" name="Graphic 212"/>
                              <wps:cNvSpPr/>
                              <wps:spPr>
                                <a:xfrm>
                                  <a:off x="79834" y="8916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085155" name="Graphic 213"/>
                              <wps:cNvSpPr/>
                              <wps:spPr>
                                <a:xfrm>
                                  <a:off x="1" y="16181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9434677" name="Graphic 214"/>
                              <wps:cNvSpPr/>
                              <wps:spPr>
                                <a:xfrm>
                                  <a:off x="1" y="17678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198407" name="Graphic 215"/>
                              <wps:cNvSpPr/>
                              <wps:spPr>
                                <a:xfrm>
                                  <a:off x="1358" y="17814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923876" name="Graphic 216"/>
                              <wps:cNvSpPr/>
                              <wps:spPr>
                                <a:xfrm>
                                  <a:off x="79834" y="17814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911806" name="Graphic 217"/>
                              <wps:cNvSpPr/>
                              <wps:spPr>
                                <a:xfrm>
                                  <a:off x="1" y="25079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146893" name="Graphic 218"/>
                              <wps:cNvSpPr/>
                              <wps:spPr>
                                <a:xfrm>
                                  <a:off x="1" y="2635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343098" name="Graphic 219"/>
                              <wps:cNvSpPr/>
                              <wps:spPr>
                                <a:xfrm>
                                  <a:off x="1" y="35235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561022" name="Graphic 220"/>
                              <wps:cNvSpPr/>
                              <wps:spPr>
                                <a:xfrm>
                                  <a:off x="1358" y="35371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9665619" name="Graphic 221"/>
                              <wps:cNvSpPr/>
                              <wps:spPr>
                                <a:xfrm>
                                  <a:off x="79834" y="35371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5562704" name="Graphic 222"/>
                              <wps:cNvSpPr/>
                              <wps:spPr>
                                <a:xfrm>
                                  <a:off x="1" y="42635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3522" name="Graphic 223"/>
                              <wps:cNvSpPr/>
                              <wps:spPr>
                                <a:xfrm>
                                  <a:off x="1" y="44196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0751810" name="Graphic 224"/>
                              <wps:cNvSpPr/>
                              <wps:spPr>
                                <a:xfrm>
                                  <a:off x="1358" y="443323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918363" name="Graphic 225"/>
                              <wps:cNvSpPr/>
                              <wps:spPr>
                                <a:xfrm>
                                  <a:off x="79834" y="443323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939184" name="Graphic 226"/>
                              <wps:cNvSpPr/>
                              <wps:spPr>
                                <a:xfrm>
                                  <a:off x="1" y="51596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3665316" name="Graphic 227"/>
                              <wps:cNvSpPr/>
                              <wps:spPr>
                                <a:xfrm>
                                  <a:off x="1358" y="26493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6904258" name="Graphic 228"/>
                              <wps:cNvSpPr/>
                              <wps:spPr>
                                <a:xfrm>
                                  <a:off x="79834" y="26493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9160295" name="Graphic 229"/>
                              <wps:cNvSpPr/>
                              <wps:spPr>
                                <a:xfrm>
                                  <a:off x="1" y="3375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C7959" id="Group 833804574" o:spid="_x0000_s1026" style="position:absolute;margin-left:333.75pt;margin-top:-62.25pt;width:6.4pt;height:40.75pt;z-index:-251604992;mso-wrap-distance-left:0;mso-wrap-distance-right:0" coordsize="8128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">
                      <v:shape id="Graphic 20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0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208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09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10" o:spid="_x0000_s1031" style="position:absolute;left:1;top:8780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11" o:spid="_x0000_s1032" style="position:absolute;left:1358;top:8916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12" o:spid="_x0000_s1033" style="position:absolute;left:79834;top:8916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213" o:spid="_x0000_s1034" style="position:absolute;left:1;top:16181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14" o:spid="_x0000_s1035" style="position:absolute;left:1;top:17678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15" o:spid="_x0000_s1036" style="position:absolute;left:1358;top:17814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16" o:spid="_x0000_s1037" style="position:absolute;left:79834;top:17814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17" o:spid="_x0000_s1038" style="position:absolute;left:1;top:25079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18" o:spid="_x0000_s1039" style="position:absolute;left:1;top:2635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19" o:spid="_x0000_s1040" style="position:absolute;left:1;top:352353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20" o:spid="_x0000_s1041" style="position:absolute;left:1358;top:35371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21" o:spid="_x0000_s1042" style="position:absolute;left:79834;top:35371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222" o:spid="_x0000_s1043" style="position:absolute;left:1;top:42635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23" o:spid="_x0000_s1044" style="position:absolute;left:1;top:44196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24" o:spid="_x0000_s1045" style="position:absolute;left:1358;top:443323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25" o:spid="_x0000_s1046" style="position:absolute;left:79834;top:443323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26" o:spid="_x0000_s1047" style="position:absolute;left:1;top:51596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" path="m,l81191,e" filled="f" strokecolor="#231f20" strokeweight=".07547mm">
                        <v:path arrowok="t"/>
                      </v:shape>
                      <v:shape id="Graphic 227" o:spid="_x0000_s1048" style="position:absolute;left:1358;top:26493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28" o:spid="_x0000_s1049" style="position:absolute;left:79834;top:26493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" path="m,71285l,e" filled="f" strokecolor="#231f20" strokeweight=".07547mm">
                        <v:path arrowok="t"/>
                      </v:shape>
                      <v:shape id="Graphic 229" o:spid="_x0000_s1050" style="position:absolute;left:1;top:33757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3C848FD7" wp14:editId="448F120F">
                      <wp:simplePos x="0" y="0"/>
                      <wp:positionH relativeFrom="column">
                        <wp:posOffset>4238623</wp:posOffset>
                      </wp:positionH>
                      <wp:positionV relativeFrom="paragraph">
                        <wp:posOffset>-969062</wp:posOffset>
                      </wp:positionV>
                      <wp:extent cx="81280" cy="76835"/>
                      <wp:effectExtent l="0" t="0" r="0" b="0"/>
                      <wp:wrapNone/>
                      <wp:docPr id="1980868498" name="Group 1980868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635760020" name="Graphic 23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00248" name="Graphic 232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907798" name="Graphic 233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675088" name="Graphic 234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AEBF9" id="Group 1980868498" o:spid="_x0000_s1026" style="position:absolute;margin-left:333.75pt;margin-top:-76.3pt;width:6.4pt;height:6.05pt;z-index:-251603968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">
                      <v:shape id="Graphic 23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32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33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" path="m,71285l,e" filled="f" strokecolor="#231f20" strokeweight=".07547mm">
                        <v:path arrowok="t"/>
                      </v:shape>
                      <v:shape id="Graphic 234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3FB492F4" wp14:editId="0D767BC0">
                      <wp:simplePos x="0" y="0"/>
                      <wp:positionH relativeFrom="column">
                        <wp:posOffset>1997073</wp:posOffset>
                      </wp:positionH>
                      <wp:positionV relativeFrom="paragraph">
                        <wp:posOffset>-1328935</wp:posOffset>
                      </wp:positionV>
                      <wp:extent cx="81280" cy="76835"/>
                      <wp:effectExtent l="0" t="0" r="0" b="0"/>
                      <wp:wrapNone/>
                      <wp:docPr id="1455884344" name="Group 14558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1496795308" name="Graphic 23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623457" name="Graphic 23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235117" name="Graphic 238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210313" name="Graphic 239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52287" id="Group 1455884344" o:spid="_x0000_s1026" style="position:absolute;margin-left:157.25pt;margin-top:-104.65pt;width:6.4pt;height:6.05pt;z-index:-251602944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">
                      <v:shape id="Graphic 23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" path="m,l81191,e" filled="f" strokecolor="#231f20" strokeweight=".07547mm">
                        <v:path arrowok="t"/>
                      </v:shape>
                      <v:shape id="Graphic 23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38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39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157637D0" wp14:editId="7347EFD7">
                      <wp:simplePos x="0" y="0"/>
                      <wp:positionH relativeFrom="column">
                        <wp:posOffset>1997073</wp:posOffset>
                      </wp:positionH>
                      <wp:positionV relativeFrom="paragraph">
                        <wp:posOffset>-1146756</wp:posOffset>
                      </wp:positionV>
                      <wp:extent cx="81280" cy="699770"/>
                      <wp:effectExtent l="0" t="0" r="0" b="0"/>
                      <wp:wrapNone/>
                      <wp:docPr id="698366751" name="Group 698366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699770"/>
                                <a:chOff x="0" y="0"/>
                                <a:chExt cx="81280" cy="699770"/>
                              </a:xfrm>
                            </wpg:grpSpPr>
                            <wps:wsp>
                              <wps:cNvPr id="336210594" name="Graphic 241"/>
                              <wps:cNvSpPr/>
                              <wps:spPr>
                                <a:xfrm>
                                  <a:off x="1" y="25932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8692480" name="Graphic 242"/>
                              <wps:cNvSpPr/>
                              <wps:spPr>
                                <a:xfrm>
                                  <a:off x="1358" y="260681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218092" name="Graphic 243"/>
                              <wps:cNvSpPr/>
                              <wps:spPr>
                                <a:xfrm>
                                  <a:off x="79834" y="260681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5351027" name="Graphic 244"/>
                              <wps:cNvSpPr/>
                              <wps:spPr>
                                <a:xfrm>
                                  <a:off x="1" y="33332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419160" name="Graphic 245"/>
                              <wps:cNvSpPr/>
                              <wps:spPr>
                                <a:xfrm>
                                  <a:off x="1" y="35037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616237" name="Graphic 246"/>
                              <wps:cNvSpPr/>
                              <wps:spPr>
                                <a:xfrm>
                                  <a:off x="1358" y="3517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200326" name="Graphic 247"/>
                              <wps:cNvSpPr/>
                              <wps:spPr>
                                <a:xfrm>
                                  <a:off x="79834" y="3517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275570" name="Graphic 248"/>
                              <wps:cNvSpPr/>
                              <wps:spPr>
                                <a:xfrm>
                                  <a:off x="1" y="4243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3574009" name="Graphic 249"/>
                              <wps:cNvSpPr/>
                              <wps:spPr>
                                <a:xfrm>
                                  <a:off x="1" y="44150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679364" name="Graphic 250"/>
                              <wps:cNvSpPr/>
                              <wps:spPr>
                                <a:xfrm>
                                  <a:off x="1358" y="44286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121207" name="Graphic 251"/>
                              <wps:cNvSpPr/>
                              <wps:spPr>
                                <a:xfrm>
                                  <a:off x="79834" y="44286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1077119" name="Graphic 252"/>
                              <wps:cNvSpPr/>
                              <wps:spPr>
                                <a:xfrm>
                                  <a:off x="1" y="51550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2277187" name="Graphic 253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963740" name="Graphic 254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511279" name="Graphic 255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5921061" name="Graphic 256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039960" name="Graphic 257"/>
                              <wps:cNvSpPr/>
                              <wps:spPr>
                                <a:xfrm>
                                  <a:off x="1" y="8423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0314745" name="Graphic 258"/>
                              <wps:cNvSpPr/>
                              <wps:spPr>
                                <a:xfrm>
                                  <a:off x="1358" y="855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512988" name="Graphic 259"/>
                              <wps:cNvSpPr/>
                              <wps:spPr>
                                <a:xfrm>
                                  <a:off x="79834" y="855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963436" name="Graphic 260"/>
                              <wps:cNvSpPr/>
                              <wps:spPr>
                                <a:xfrm>
                                  <a:off x="1" y="15823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057878" name="Graphic 261"/>
                              <wps:cNvSpPr/>
                              <wps:spPr>
                                <a:xfrm>
                                  <a:off x="1" y="17356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670705" name="Graphic 262"/>
                              <wps:cNvSpPr/>
                              <wps:spPr>
                                <a:xfrm>
                                  <a:off x="1358" y="17492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9885897" name="Graphic 263"/>
                              <wps:cNvSpPr/>
                              <wps:spPr>
                                <a:xfrm>
                                  <a:off x="79834" y="17492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0911659" name="Graphic 264"/>
                              <wps:cNvSpPr/>
                              <wps:spPr>
                                <a:xfrm>
                                  <a:off x="1" y="24756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37943" name="Graphic 265"/>
                              <wps:cNvSpPr/>
                              <wps:spPr>
                                <a:xfrm>
                                  <a:off x="1" y="53294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1209514" name="Graphic 266"/>
                              <wps:cNvSpPr/>
                              <wps:spPr>
                                <a:xfrm>
                                  <a:off x="1358" y="53430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802117" name="Graphic 267"/>
                              <wps:cNvSpPr/>
                              <wps:spPr>
                                <a:xfrm>
                                  <a:off x="79834" y="53430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9059244" name="Graphic 268"/>
                              <wps:cNvSpPr/>
                              <wps:spPr>
                                <a:xfrm>
                                  <a:off x="1" y="60694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2125727" name="Graphic 269"/>
                              <wps:cNvSpPr/>
                              <wps:spPr>
                                <a:xfrm>
                                  <a:off x="1" y="6239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9106078" name="Graphic 270"/>
                              <wps:cNvSpPr/>
                              <wps:spPr>
                                <a:xfrm>
                                  <a:off x="1358" y="6253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644485" name="Graphic 271"/>
                              <wps:cNvSpPr/>
                              <wps:spPr>
                                <a:xfrm>
                                  <a:off x="79834" y="6253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567881" name="Graphic 272"/>
                              <wps:cNvSpPr/>
                              <wps:spPr>
                                <a:xfrm>
                                  <a:off x="1" y="6979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62A2C" id="Group 698366751" o:spid="_x0000_s1026" style="position:absolute;margin-left:157.25pt;margin-top:-90.3pt;width:6.4pt;height:55.1pt;z-index:-251601920;mso-wrap-distance-left:0;mso-wrap-distance-right:0" coordsize="81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">
                      <v:shape id="Graphic 241" o:spid="_x0000_s1027" style="position:absolute;top:2593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" path="m,l81191,e" filled="f" strokecolor="#231f20" strokeweight=".07547mm">
                        <v:path arrowok="t"/>
                      </v:shape>
                      <v:shape id="Graphic 242" o:spid="_x0000_s1028" style="position:absolute;left:13;top:2606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43" o:spid="_x0000_s1029" style="position:absolute;left:798;top:2606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44" o:spid="_x0000_s1030" style="position:absolute;top:3333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45" o:spid="_x0000_s1031" style="position:absolute;top:350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46" o:spid="_x0000_s1032" style="position:absolute;left:13;top:351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47" o:spid="_x0000_s1033" style="position:absolute;left:798;top:351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48" o:spid="_x0000_s1034" style="position:absolute;top:424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49" o:spid="_x0000_s1035" style="position:absolute;top:4415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50" o:spid="_x0000_s1036" style="position:absolute;left:13;top:4428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51" o:spid="_x0000_s1037" style="position:absolute;left:798;top:4428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52" o:spid="_x0000_s1038" style="position:absolute;top:5155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53" o:spid="_x0000_s1039" style="position:absolute;top:1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54" o:spid="_x0000_s1040" style="position:absolute;left:13;top:2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55" o:spid="_x0000_s1041" style="position:absolute;left:798;top:2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56" o:spid="_x0000_s1042" style="position:absolute;top:75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57" o:spid="_x0000_s1043" style="position:absolute;top:842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" path="m,l81191,e" filled="f" strokecolor="#231f20" strokeweight=".07547mm">
                        <v:path arrowok="t"/>
                      </v:shape>
                      <v:shape id="Graphic 258" o:spid="_x0000_s1044" style="position:absolute;left:13;top:855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59" o:spid="_x0000_s1045" style="position:absolute;left:798;top:855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60" o:spid="_x0000_s1046" style="position:absolute;top:1582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61" o:spid="_x0000_s1047" style="position:absolute;top:1735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" path="m,l81191,e" filled="f" strokecolor="#231f20" strokeweight=".07547mm">
                        <v:path arrowok="t"/>
                      </v:shape>
                      <v:shape id="Graphic 262" o:spid="_x0000_s1048" style="position:absolute;left:13;top:1749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63" o:spid="_x0000_s1049" style="position:absolute;left:798;top:1749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" path="m,71285l,e" filled="f" strokecolor="#231f20" strokeweight=".07547mm">
                        <v:path arrowok="t"/>
                      </v:shape>
                      <v:shape id="Graphic 264" o:spid="_x0000_s1050" style="position:absolute;top:2475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65" o:spid="_x0000_s1051" style="position:absolute;top:532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" path="m,l81191,e" filled="f" strokecolor="#231f20" strokeweight=".07547mm">
                        <v:path arrowok="t"/>
                      </v:shape>
                      <v:shape id="Graphic 266" o:spid="_x0000_s1052" style="position:absolute;left:13;top:534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67" o:spid="_x0000_s1053" style="position:absolute;left:798;top:534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68" o:spid="_x0000_s1054" style="position:absolute;top:606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69" o:spid="_x0000_s1055" style="position:absolute;top:623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" path="m,l81191,e" filled="f" strokecolor="#231f20" strokeweight=".07547mm">
                        <v:path arrowok="t"/>
                      </v:shape>
                      <v:shape id="Graphic 270" o:spid="_x0000_s1056" style="position:absolute;left:13;top:625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71" o:spid="_x0000_s1057" style="position:absolute;left:798;top:625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72" o:spid="_x0000_s1058" style="position:absolute;top:697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29C8FDAC" wp14:editId="1EB87EFC">
                      <wp:simplePos x="0" y="0"/>
                      <wp:positionH relativeFrom="column">
                        <wp:posOffset>1997073</wp:posOffset>
                      </wp:positionH>
                      <wp:positionV relativeFrom="paragraph">
                        <wp:posOffset>-358709</wp:posOffset>
                      </wp:positionV>
                      <wp:extent cx="81280" cy="354330"/>
                      <wp:effectExtent l="0" t="0" r="0" b="0"/>
                      <wp:wrapNone/>
                      <wp:docPr id="45701300" name="Group 4570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4330"/>
                                <a:chOff x="0" y="0"/>
                                <a:chExt cx="81280" cy="354330"/>
                              </a:xfrm>
                            </wpg:grpSpPr>
                            <wps:wsp>
                              <wps:cNvPr id="1511261518" name="Graphic 274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231353" name="Graphic 275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446604" name="Graphic 276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2613272" name="Graphic 277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098245" name="Graphic 278"/>
                              <wps:cNvSpPr/>
                              <wps:spPr>
                                <a:xfrm>
                                  <a:off x="1" y="917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853510" name="Graphic 279"/>
                              <wps:cNvSpPr/>
                              <wps:spPr>
                                <a:xfrm>
                                  <a:off x="1358" y="931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185178" name="Graphic 280"/>
                              <wps:cNvSpPr/>
                              <wps:spPr>
                                <a:xfrm>
                                  <a:off x="79834" y="931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505898" name="Graphic 281"/>
                              <wps:cNvSpPr/>
                              <wps:spPr>
                                <a:xfrm>
                                  <a:off x="1" y="1657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997698" name="Graphic 282"/>
                              <wps:cNvSpPr/>
                              <wps:spPr>
                                <a:xfrm>
                                  <a:off x="1" y="18531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8452648" name="Graphic 283"/>
                              <wps:cNvSpPr/>
                              <wps:spPr>
                                <a:xfrm>
                                  <a:off x="1358" y="186673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175497" name="Graphic 284"/>
                              <wps:cNvSpPr/>
                              <wps:spPr>
                                <a:xfrm>
                                  <a:off x="79834" y="186673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96513" name="Graphic 285"/>
                              <wps:cNvSpPr/>
                              <wps:spPr>
                                <a:xfrm>
                                  <a:off x="1" y="25931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545170" name="Graphic 286"/>
                              <wps:cNvSpPr/>
                              <wps:spPr>
                                <a:xfrm>
                                  <a:off x="1" y="27877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3119841" name="Graphic 287"/>
                              <wps:cNvSpPr/>
                              <wps:spPr>
                                <a:xfrm>
                                  <a:off x="1358" y="28013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0359782" name="Graphic 288"/>
                              <wps:cNvSpPr/>
                              <wps:spPr>
                                <a:xfrm>
                                  <a:off x="79834" y="28013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978911" name="Graphic 289"/>
                              <wps:cNvSpPr/>
                              <wps:spPr>
                                <a:xfrm>
                                  <a:off x="1" y="35277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45791" id="Group 45701300" o:spid="_x0000_s1026" style="position:absolute;margin-left:157.25pt;margin-top:-28.25pt;width:6.4pt;height:27.9pt;z-index:-251600896;mso-wrap-distance-left:0;mso-wrap-distance-right:0" coordsize="81280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">
                      <v:shape id="Graphic 274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75" o:spid="_x0000_s1028" style="position:absolute;left:1358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76" o:spid="_x0000_s1029" style="position:absolute;left:79834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277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" path="m,l81191,e" filled="f" strokecolor="#231f20" strokeweight=".07547mm">
                        <v:path arrowok="t"/>
                      </v:shape>
                      <v:shape id="Graphic 278" o:spid="_x0000_s1031" style="position:absolute;left:1;top:917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79" o:spid="_x0000_s1032" style="position:absolute;left:1358;top:931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" path="m,71285l,e" filled="f" strokecolor="#231f20" strokeweight=".07547mm">
                        <v:path arrowok="t"/>
                      </v:shape>
                      <v:shape id="Graphic 280" o:spid="_x0000_s1033" style="position:absolute;left:79834;top:931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" path="m,71285l,e" filled="f" strokecolor="#231f20" strokeweight=".07547mm">
                        <v:path arrowok="t"/>
                      </v:shape>
                      <v:shape id="Graphic 281" o:spid="_x0000_s1034" style="position:absolute;left:1;top:16577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" path="m,l81191,e" filled="f" strokecolor="#231f20" strokeweight=".07547mm">
                        <v:path arrowok="t"/>
                      </v:shape>
                      <v:shape id="Graphic 282" o:spid="_x0000_s1035" style="position:absolute;left:1;top:185314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" path="m,l81191,e" filled="f" strokecolor="#231f20" strokeweight=".07547mm">
                        <v:path arrowok="t"/>
                      </v:shape>
                      <v:shape id="Graphic 283" o:spid="_x0000_s1036" style="position:absolute;left:1358;top:186673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" path="m,71285l,e" filled="f" strokecolor="#231f20" strokeweight=".07547mm">
                        <v:path arrowok="t"/>
                      </v:shape>
                      <v:shape id="Graphic 284" o:spid="_x0000_s1037" style="position:absolute;left:79834;top:186673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" path="m,71285l,e" filled="f" strokecolor="#231f20" strokeweight=".07547mm">
                        <v:path arrowok="t"/>
                      </v:shape>
                      <v:shape id="Graphic 285" o:spid="_x0000_s1038" style="position:absolute;left:1;top:25931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" path="m,l81191,e" filled="f" strokecolor="#231f20" strokeweight=".07547mm">
                        <v:path arrowok="t"/>
                      </v:shape>
                      <v:shape id="Graphic 286" o:spid="_x0000_s1039" style="position:absolute;left:1;top:27877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" path="m,l81191,e" filled="f" strokecolor="#231f20" strokeweight=".07547mm">
                        <v:path arrowok="t"/>
                      </v:shape>
                      <v:shape id="Graphic 287" o:spid="_x0000_s1040" style="position:absolute;left:1358;top:28013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88" o:spid="_x0000_s1041" style="position:absolute;left:79834;top:28013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" path="m,71285l,e" filled="f" strokecolor="#231f20" strokeweight=".07547mm">
                        <v:path arrowok="t"/>
                      </v:shape>
                      <v:shape id="Graphic 289" o:spid="_x0000_s1042" style="position:absolute;left:1;top:35277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Organizations)</w:t>
            </w:r>
          </w:p>
        </w:tc>
      </w:tr>
      <w:tr w:rsidR="00CA0CBF" w14:paraId="5292F5DF" w14:textId="77777777" w:rsidTr="004C11B1">
        <w:trPr>
          <w:trHeight w:val="190"/>
          <w:jc w:val="center"/>
        </w:trPr>
        <w:tc>
          <w:tcPr>
            <w:tcW w:w="11515" w:type="dxa"/>
            <w:gridSpan w:val="42"/>
            <w:shd w:val="clear" w:color="auto" w:fill="0CB14B"/>
          </w:tcPr>
          <w:p w14:paraId="5B151351" w14:textId="00CA6D93" w:rsidR="00CA0CBF" w:rsidRDefault="00CA0CBF" w:rsidP="008E17BF">
            <w:pPr>
              <w:pStyle w:val="TableParagraph"/>
              <w:keepLines/>
              <w:spacing w:before="2" w:line="168" w:lineRule="exact"/>
              <w:ind w:left="841" w:right="836"/>
              <w:jc w:val="center"/>
              <w:rPr>
                <w:rFonts w:ascii="Arial"/>
                <w:b/>
                <w:sz w:val="16"/>
              </w:rPr>
            </w:pPr>
            <w:r w:rsidRPr="00CA0CBF">
              <w:rPr>
                <w:rFonts w:ascii="Arial"/>
                <w:b/>
                <w:color w:val="FFFFFF" w:themeColor="background1"/>
                <w:sz w:val="16"/>
              </w:rPr>
              <w:t>LIST OF STOCKHOLDERS OWNING AT LEAST 20%</w:t>
            </w:r>
          </w:p>
        </w:tc>
      </w:tr>
      <w:tr w:rsidR="00C637A5" w14:paraId="13CEC847" w14:textId="77777777" w:rsidTr="004C11B1">
        <w:trPr>
          <w:trHeight w:val="527"/>
          <w:jc w:val="center"/>
        </w:trPr>
        <w:tc>
          <w:tcPr>
            <w:tcW w:w="578" w:type="dxa"/>
            <w:gridSpan w:val="2"/>
          </w:tcPr>
          <w:p w14:paraId="123CFAC6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486D48B5" w14:textId="77777777" w:rsidR="002A1C9F" w:rsidRDefault="002A1C9F" w:rsidP="008E17BF">
            <w:pPr>
              <w:pStyle w:val="TableParagraph"/>
              <w:keepLines/>
              <w:ind w:left="15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612" w:type="dxa"/>
            <w:gridSpan w:val="3"/>
          </w:tcPr>
          <w:p w14:paraId="238B2C3C" w14:textId="77777777" w:rsidR="002A1C9F" w:rsidRDefault="002A1C9F" w:rsidP="008E17BF">
            <w:pPr>
              <w:pStyle w:val="TableParagraph"/>
              <w:keepLines/>
              <w:spacing w:before="116" w:line="249" w:lineRule="auto"/>
              <w:ind w:left="152" w:right="112" w:hanging="2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Name</w:t>
            </w:r>
            <w:r>
              <w:rPr>
                <w:color w:val="231F20"/>
                <w:spacing w:val="-1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Stockholder owning</w:t>
            </w:r>
            <w:r>
              <w:rPr>
                <w:color w:val="231F20"/>
                <w:spacing w:val="-3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at</w:t>
            </w:r>
            <w:r>
              <w:rPr>
                <w:color w:val="231F20"/>
                <w:spacing w:val="-3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least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4"/>
              </w:rPr>
              <w:t>20%</w:t>
            </w:r>
          </w:p>
        </w:tc>
        <w:tc>
          <w:tcPr>
            <w:tcW w:w="1078" w:type="dxa"/>
            <w:gridSpan w:val="5"/>
          </w:tcPr>
          <w:p w14:paraId="2D2CC387" w14:textId="77777777" w:rsidR="002A1C9F" w:rsidRDefault="002A1C9F" w:rsidP="008E17BF">
            <w:pPr>
              <w:pStyle w:val="TableParagraph"/>
              <w:keepLines/>
              <w:spacing w:before="116" w:line="249" w:lineRule="auto"/>
              <w:ind w:left="113" w:firstLine="27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%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of </w:t>
            </w:r>
            <w:r>
              <w:rPr>
                <w:color w:val="231F20"/>
                <w:spacing w:val="-2"/>
                <w:sz w:val="14"/>
              </w:rPr>
              <w:t>Shareholding</w:t>
            </w:r>
          </w:p>
        </w:tc>
        <w:tc>
          <w:tcPr>
            <w:tcW w:w="900" w:type="dxa"/>
            <w:gridSpan w:val="5"/>
          </w:tcPr>
          <w:p w14:paraId="2955E1B2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5EC0205C" w14:textId="77777777" w:rsidR="002A1C9F" w:rsidRDefault="002A1C9F" w:rsidP="008E17BF">
            <w:pPr>
              <w:pStyle w:val="TableParagraph"/>
              <w:keepLines/>
              <w:ind w:left="75" w:right="6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TIN</w:t>
            </w:r>
          </w:p>
        </w:tc>
        <w:tc>
          <w:tcPr>
            <w:tcW w:w="1261" w:type="dxa"/>
            <w:gridSpan w:val="6"/>
          </w:tcPr>
          <w:p w14:paraId="0BA65A31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07DECB71" w14:textId="77777777" w:rsidR="002A1C9F" w:rsidRDefault="002A1C9F" w:rsidP="008E17BF">
            <w:pPr>
              <w:pStyle w:val="TableParagraph"/>
              <w:keepLines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Birthday/Birthplace</w:t>
            </w:r>
          </w:p>
        </w:tc>
        <w:tc>
          <w:tcPr>
            <w:tcW w:w="2186" w:type="dxa"/>
            <w:gridSpan w:val="11"/>
          </w:tcPr>
          <w:p w14:paraId="092F6607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7A69C1F4" w14:textId="77777777" w:rsidR="002A1C9F" w:rsidRDefault="002A1C9F" w:rsidP="008E17BF">
            <w:pPr>
              <w:pStyle w:val="TableParagraph"/>
              <w:keepLines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Address/Contact Number</w:t>
            </w:r>
          </w:p>
        </w:tc>
        <w:tc>
          <w:tcPr>
            <w:tcW w:w="901" w:type="dxa"/>
            <w:gridSpan w:val="4"/>
          </w:tcPr>
          <w:p w14:paraId="46429C4F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0473677B" w14:textId="77777777" w:rsidR="002A1C9F" w:rsidRDefault="002A1C9F" w:rsidP="008E17BF">
            <w:pPr>
              <w:pStyle w:val="TableParagraph"/>
              <w:keepLines/>
              <w:ind w:left="9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Sex</w:t>
            </w:r>
          </w:p>
        </w:tc>
        <w:tc>
          <w:tcPr>
            <w:tcW w:w="899" w:type="dxa"/>
            <w:gridSpan w:val="3"/>
          </w:tcPr>
          <w:p w14:paraId="5A5598EC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20D87B44" w14:textId="77777777" w:rsidR="002A1C9F" w:rsidRDefault="002A1C9F" w:rsidP="008E17BF">
            <w:pPr>
              <w:pStyle w:val="TableParagraph"/>
              <w:keepLines/>
              <w:ind w:left="106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Nationality</w:t>
            </w:r>
          </w:p>
        </w:tc>
        <w:tc>
          <w:tcPr>
            <w:tcW w:w="1013" w:type="dxa"/>
            <w:gridSpan w:val="2"/>
          </w:tcPr>
          <w:p w14:paraId="2BFD97E7" w14:textId="77777777" w:rsidR="002A1C9F" w:rsidRDefault="002A1C9F" w:rsidP="008E17BF">
            <w:pPr>
              <w:pStyle w:val="TableParagraph"/>
              <w:keepLines/>
              <w:spacing w:before="5"/>
              <w:rPr>
                <w:rFonts w:ascii="Arial"/>
                <w:i/>
                <w:sz w:val="17"/>
              </w:rPr>
            </w:pPr>
          </w:p>
          <w:p w14:paraId="3AB9353C" w14:textId="77777777" w:rsidR="002A1C9F" w:rsidRDefault="002A1C9F" w:rsidP="008E17BF">
            <w:pPr>
              <w:pStyle w:val="TableParagraph"/>
              <w:keepLines/>
              <w:ind w:left="132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Occupation</w:t>
            </w:r>
          </w:p>
        </w:tc>
        <w:tc>
          <w:tcPr>
            <w:tcW w:w="1087" w:type="dxa"/>
          </w:tcPr>
          <w:p w14:paraId="6E3C211A" w14:textId="77777777" w:rsidR="002A1C9F" w:rsidRDefault="002A1C9F" w:rsidP="008E17BF">
            <w:pPr>
              <w:pStyle w:val="TableParagraph"/>
              <w:keepLines/>
              <w:spacing w:before="116" w:line="249" w:lineRule="auto"/>
              <w:ind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Source</w:t>
            </w:r>
            <w:r>
              <w:rPr>
                <w:color w:val="231F20"/>
                <w:w w:val="105"/>
                <w:sz w:val="14"/>
              </w:rPr>
              <w:t xml:space="preserve"> of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4"/>
              </w:rPr>
              <w:t>Wealth</w:t>
            </w:r>
          </w:p>
        </w:tc>
      </w:tr>
      <w:tr w:rsidR="00C637A5" w14:paraId="2BBADC45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7EE5F99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57A4559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56737B8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2756104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2BBB5CC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4DE2B76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0DA2A8F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343998B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20A4CE7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6D92971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5DDB0A38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3AA0FC3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4CF97A5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19D72EB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6F2773B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578F733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354424A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123EF76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14A70BD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677EA2A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0033CA0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21F8F77E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3723FAB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7A55DD5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4B19993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3018A76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3CDA157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15777A2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239551C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326E261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46B7228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7AB58D4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33CD253A" w14:textId="77777777" w:rsidTr="004C11B1">
        <w:trPr>
          <w:trHeight w:val="506"/>
          <w:jc w:val="center"/>
        </w:trPr>
        <w:tc>
          <w:tcPr>
            <w:tcW w:w="578" w:type="dxa"/>
            <w:gridSpan w:val="2"/>
          </w:tcPr>
          <w:p w14:paraId="673B606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6BEF5CF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58CF278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1E2B78B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04C32A8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4E431DF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7FE0500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5B6C416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631663F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6D06AAA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5CD9A348" w14:textId="77777777" w:rsidTr="004C11B1">
        <w:trPr>
          <w:trHeight w:val="506"/>
          <w:jc w:val="center"/>
        </w:trPr>
        <w:tc>
          <w:tcPr>
            <w:tcW w:w="578" w:type="dxa"/>
            <w:gridSpan w:val="2"/>
          </w:tcPr>
          <w:p w14:paraId="6019FF3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606065A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6D278F0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21A5F81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772ABB2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3D5AC79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5EA7F8F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6D0636E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22741CD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5B8372D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040496E6" w14:textId="77777777" w:rsidTr="004C11B1">
        <w:trPr>
          <w:trHeight w:val="506"/>
          <w:jc w:val="center"/>
        </w:trPr>
        <w:tc>
          <w:tcPr>
            <w:tcW w:w="578" w:type="dxa"/>
            <w:gridSpan w:val="2"/>
          </w:tcPr>
          <w:p w14:paraId="2459E0B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270DB07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533831C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2DDA89F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33ECA1E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180CD3F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3F2CA6E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2F0B2B7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5A8FDF6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5C7B5F5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0C6AF0D8" w14:textId="77777777" w:rsidTr="004C11B1">
        <w:trPr>
          <w:trHeight w:val="506"/>
          <w:jc w:val="center"/>
        </w:trPr>
        <w:tc>
          <w:tcPr>
            <w:tcW w:w="578" w:type="dxa"/>
            <w:gridSpan w:val="2"/>
          </w:tcPr>
          <w:p w14:paraId="3F1D9B5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6DDC613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5"/>
          </w:tcPr>
          <w:p w14:paraId="3A8B7A2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13DA73C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6"/>
          </w:tcPr>
          <w:p w14:paraId="3E99517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2186" w:type="dxa"/>
            <w:gridSpan w:val="11"/>
          </w:tcPr>
          <w:p w14:paraId="1AD6515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2AFA4E2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</w:tcPr>
          <w:p w14:paraId="5F9594D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 w14:paraId="087D134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4158F2E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7A23E1" w14:paraId="0BBDA29F" w14:textId="77777777" w:rsidTr="004C11B1">
        <w:trPr>
          <w:trHeight w:val="190"/>
          <w:jc w:val="center"/>
        </w:trPr>
        <w:tc>
          <w:tcPr>
            <w:tcW w:w="11515" w:type="dxa"/>
            <w:gridSpan w:val="42"/>
            <w:shd w:val="clear" w:color="auto" w:fill="0CB14B"/>
          </w:tcPr>
          <w:p w14:paraId="3CE72D32" w14:textId="1ADFB2D9" w:rsidR="007A23E1" w:rsidRDefault="007A23E1" w:rsidP="008E17BF">
            <w:pPr>
              <w:pStyle w:val="TableParagraph"/>
              <w:keepLines/>
              <w:spacing w:before="2" w:line="168" w:lineRule="exact"/>
              <w:ind w:left="841" w:right="836"/>
              <w:jc w:val="center"/>
              <w:rPr>
                <w:rFonts w:ascii="Arial"/>
                <w:b/>
                <w:sz w:val="16"/>
              </w:rPr>
            </w:pPr>
            <w:r w:rsidRPr="007A23E1">
              <w:rPr>
                <w:rFonts w:ascii="Arial"/>
                <w:b/>
                <w:color w:val="FFFFFF" w:themeColor="background1"/>
                <w:sz w:val="16"/>
              </w:rPr>
              <w:lastRenderedPageBreak/>
              <w:t>LIST OF DIRECTORS AND SENIOR OFFICERS</w:t>
            </w:r>
          </w:p>
        </w:tc>
      </w:tr>
      <w:tr w:rsidR="00C637A5" w14:paraId="20065688" w14:textId="77777777" w:rsidTr="004C11B1">
        <w:trPr>
          <w:trHeight w:val="527"/>
          <w:jc w:val="center"/>
        </w:trPr>
        <w:tc>
          <w:tcPr>
            <w:tcW w:w="542" w:type="dxa"/>
            <w:vAlign w:val="center"/>
          </w:tcPr>
          <w:p w14:paraId="64F18A39" w14:textId="77777777" w:rsidR="002A1C9F" w:rsidRPr="00220743" w:rsidRDefault="002A1C9F" w:rsidP="008E17BF">
            <w:pPr>
              <w:pStyle w:val="TableParagraph"/>
              <w:keepLines/>
              <w:ind w:right="130"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5"/>
                <w:sz w:val="14"/>
                <w:szCs w:val="14"/>
              </w:rPr>
              <w:t>No.</w:t>
            </w:r>
          </w:p>
        </w:tc>
        <w:tc>
          <w:tcPr>
            <w:tcW w:w="1612" w:type="dxa"/>
            <w:gridSpan w:val="3"/>
            <w:vAlign w:val="center"/>
          </w:tcPr>
          <w:p w14:paraId="2150960F" w14:textId="77777777" w:rsidR="002A1C9F" w:rsidRPr="00220743" w:rsidRDefault="002A1C9F" w:rsidP="008E17BF">
            <w:pPr>
              <w:pStyle w:val="TableParagraph"/>
              <w:keepLines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w w:val="90"/>
                <w:sz w:val="14"/>
                <w:szCs w:val="14"/>
              </w:rPr>
              <w:t>Name</w:t>
            </w:r>
            <w:r w:rsidRPr="00220743">
              <w:rPr>
                <w:color w:val="231F20"/>
                <w:spacing w:val="-5"/>
                <w:sz w:val="14"/>
                <w:szCs w:val="14"/>
              </w:rPr>
              <w:t xml:space="preserve"> </w:t>
            </w:r>
            <w:r w:rsidRPr="00220743">
              <w:rPr>
                <w:color w:val="231F20"/>
                <w:w w:val="90"/>
                <w:sz w:val="14"/>
                <w:szCs w:val="14"/>
              </w:rPr>
              <w:t>of</w:t>
            </w:r>
            <w:r w:rsidRPr="00220743">
              <w:rPr>
                <w:color w:val="231F20"/>
                <w:spacing w:val="-4"/>
                <w:sz w:val="14"/>
                <w:szCs w:val="14"/>
              </w:rPr>
              <w:t xml:space="preserve"> </w:t>
            </w:r>
            <w:r w:rsidRPr="00220743">
              <w:rPr>
                <w:color w:val="231F20"/>
                <w:spacing w:val="-2"/>
                <w:w w:val="90"/>
                <w:sz w:val="14"/>
                <w:szCs w:val="14"/>
              </w:rPr>
              <w:t>Officer</w:t>
            </w:r>
          </w:p>
        </w:tc>
        <w:tc>
          <w:tcPr>
            <w:tcW w:w="1076" w:type="dxa"/>
            <w:gridSpan w:val="5"/>
            <w:vAlign w:val="center"/>
          </w:tcPr>
          <w:p w14:paraId="2B997FC3" w14:textId="77777777" w:rsidR="002A1C9F" w:rsidRPr="00220743" w:rsidRDefault="002A1C9F" w:rsidP="008E17BF">
            <w:pPr>
              <w:pStyle w:val="TableParagraph"/>
              <w:keepLines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Position</w:t>
            </w:r>
          </w:p>
        </w:tc>
        <w:tc>
          <w:tcPr>
            <w:tcW w:w="900" w:type="dxa"/>
            <w:gridSpan w:val="5"/>
            <w:vAlign w:val="center"/>
          </w:tcPr>
          <w:p w14:paraId="3AC72C2A" w14:textId="77777777" w:rsidR="002A1C9F" w:rsidRPr="00220743" w:rsidRDefault="002A1C9F" w:rsidP="008E17BF">
            <w:pPr>
              <w:pStyle w:val="TableParagraph"/>
              <w:keepLines/>
              <w:ind w:right="65"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5"/>
                <w:sz w:val="14"/>
                <w:szCs w:val="14"/>
              </w:rPr>
              <w:t>TIN</w:t>
            </w:r>
          </w:p>
        </w:tc>
        <w:tc>
          <w:tcPr>
            <w:tcW w:w="900" w:type="dxa"/>
            <w:gridSpan w:val="4"/>
            <w:vAlign w:val="center"/>
          </w:tcPr>
          <w:p w14:paraId="05F61650" w14:textId="77777777" w:rsidR="002A1C9F" w:rsidRPr="00220743" w:rsidRDefault="002A1C9F" w:rsidP="008E17BF">
            <w:pPr>
              <w:pStyle w:val="TableParagraph"/>
              <w:keepLines/>
              <w:jc w:val="center"/>
              <w:rPr>
                <w:color w:val="231F20"/>
                <w:spacing w:val="-2"/>
                <w:w w:val="105"/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Birthday/</w:t>
            </w:r>
          </w:p>
          <w:p w14:paraId="4CC2A060" w14:textId="77777777" w:rsidR="002A1C9F" w:rsidRPr="00220743" w:rsidRDefault="002A1C9F" w:rsidP="008E17BF">
            <w:pPr>
              <w:pStyle w:val="TableParagraph"/>
              <w:keepLines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Birthplace</w:t>
            </w:r>
          </w:p>
        </w:tc>
        <w:tc>
          <w:tcPr>
            <w:tcW w:w="1858" w:type="dxa"/>
            <w:gridSpan w:val="9"/>
            <w:vAlign w:val="center"/>
          </w:tcPr>
          <w:p w14:paraId="618F6E3F" w14:textId="327B2D1C" w:rsidR="002A1C9F" w:rsidRPr="00220743" w:rsidRDefault="002A1C9F" w:rsidP="008E17BF">
            <w:pPr>
              <w:pStyle w:val="TableParagraph"/>
              <w:keepLines/>
              <w:ind w:left="615" w:right="607"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Address/Contact</w:t>
            </w:r>
            <w:r w:rsidR="006E39D7">
              <w:rPr>
                <w:color w:val="231F20"/>
                <w:spacing w:val="-2"/>
                <w:w w:val="105"/>
                <w:sz w:val="14"/>
                <w:szCs w:val="14"/>
              </w:rPr>
              <w:t xml:space="preserve"> </w:t>
            </w: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Number</w:t>
            </w:r>
          </w:p>
        </w:tc>
        <w:tc>
          <w:tcPr>
            <w:tcW w:w="727" w:type="dxa"/>
            <w:gridSpan w:val="5"/>
            <w:vAlign w:val="center"/>
          </w:tcPr>
          <w:p w14:paraId="56854BE4" w14:textId="77777777" w:rsidR="002A1C9F" w:rsidRPr="00220743" w:rsidRDefault="002A1C9F" w:rsidP="008E17BF">
            <w:pPr>
              <w:pStyle w:val="TableParagraph"/>
              <w:keepLines/>
              <w:spacing w:line="249" w:lineRule="auto"/>
              <w:ind w:left="101" w:right="96" w:firstLine="1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Sex</w:t>
            </w:r>
          </w:p>
        </w:tc>
        <w:tc>
          <w:tcPr>
            <w:tcW w:w="901" w:type="dxa"/>
            <w:gridSpan w:val="4"/>
            <w:vAlign w:val="center"/>
          </w:tcPr>
          <w:p w14:paraId="52BD3DF9" w14:textId="77777777" w:rsidR="002A1C9F" w:rsidRPr="00220743" w:rsidRDefault="002A1C9F" w:rsidP="008E17BF">
            <w:pPr>
              <w:pStyle w:val="TableParagraph"/>
              <w:keepLines/>
              <w:ind w:left="64" w:right="65"/>
              <w:jc w:val="center"/>
              <w:rPr>
                <w:sz w:val="14"/>
                <w:szCs w:val="14"/>
              </w:rPr>
            </w:pPr>
            <w:r w:rsidRPr="00220743">
              <w:rPr>
                <w:sz w:val="14"/>
                <w:szCs w:val="14"/>
              </w:rPr>
              <w:t>Nationality</w:t>
            </w:r>
          </w:p>
        </w:tc>
        <w:tc>
          <w:tcPr>
            <w:tcW w:w="1912" w:type="dxa"/>
            <w:gridSpan w:val="5"/>
            <w:vAlign w:val="center"/>
          </w:tcPr>
          <w:p w14:paraId="40FF529F" w14:textId="77777777" w:rsidR="002A1C9F" w:rsidRPr="00220743" w:rsidRDefault="002A1C9F" w:rsidP="008E17BF">
            <w:pPr>
              <w:pStyle w:val="TableParagraph"/>
              <w:keepLines/>
              <w:ind w:right="109"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Occupation</w:t>
            </w:r>
          </w:p>
        </w:tc>
        <w:tc>
          <w:tcPr>
            <w:tcW w:w="1087" w:type="dxa"/>
            <w:vAlign w:val="center"/>
          </w:tcPr>
          <w:p w14:paraId="1E117D73" w14:textId="77777777" w:rsidR="002A1C9F" w:rsidRPr="00220743" w:rsidRDefault="002A1C9F" w:rsidP="008E17BF">
            <w:pPr>
              <w:pStyle w:val="TableParagraph"/>
              <w:keepLines/>
              <w:spacing w:line="249" w:lineRule="auto"/>
              <w:ind w:right="96"/>
              <w:jc w:val="center"/>
              <w:rPr>
                <w:sz w:val="14"/>
                <w:szCs w:val="14"/>
              </w:rPr>
            </w:pPr>
            <w:r w:rsidRPr="00220743">
              <w:rPr>
                <w:color w:val="231F20"/>
                <w:spacing w:val="-2"/>
                <w:w w:val="105"/>
                <w:sz w:val="14"/>
                <w:szCs w:val="14"/>
              </w:rPr>
              <w:t>Source</w:t>
            </w:r>
            <w:r w:rsidRPr="00220743">
              <w:rPr>
                <w:color w:val="231F20"/>
                <w:w w:val="105"/>
                <w:sz w:val="14"/>
                <w:szCs w:val="14"/>
              </w:rPr>
              <w:t xml:space="preserve"> of</w:t>
            </w:r>
            <w:r w:rsidRPr="00220743">
              <w:rPr>
                <w:color w:val="231F20"/>
                <w:spacing w:val="1"/>
                <w:w w:val="105"/>
                <w:sz w:val="14"/>
                <w:szCs w:val="14"/>
              </w:rPr>
              <w:t xml:space="preserve"> </w:t>
            </w:r>
            <w:r w:rsidRPr="00220743">
              <w:rPr>
                <w:color w:val="231F20"/>
                <w:spacing w:val="-4"/>
                <w:w w:val="105"/>
                <w:sz w:val="14"/>
                <w:szCs w:val="14"/>
              </w:rPr>
              <w:t>Wealth</w:t>
            </w:r>
          </w:p>
        </w:tc>
      </w:tr>
      <w:tr w:rsidR="00C637A5" w14:paraId="671E8C5A" w14:textId="77777777" w:rsidTr="004C11B1">
        <w:trPr>
          <w:trHeight w:val="537"/>
          <w:jc w:val="center"/>
        </w:trPr>
        <w:tc>
          <w:tcPr>
            <w:tcW w:w="542" w:type="dxa"/>
          </w:tcPr>
          <w:p w14:paraId="2E326A4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5F23516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68F7883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7B31294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2809625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0B0E331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3ACBD06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3805E1D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54B5F5A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639F08B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6499E05F" w14:textId="77777777" w:rsidTr="004C11B1">
        <w:trPr>
          <w:trHeight w:val="537"/>
          <w:jc w:val="center"/>
        </w:trPr>
        <w:tc>
          <w:tcPr>
            <w:tcW w:w="542" w:type="dxa"/>
          </w:tcPr>
          <w:p w14:paraId="19FB4F2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5918920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1EA761A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165AEDB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395F0E8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0EBC301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648E02A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3707A24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3AE90B5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1965772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3F40B713" w14:textId="77777777" w:rsidTr="004C11B1">
        <w:trPr>
          <w:trHeight w:val="537"/>
          <w:jc w:val="center"/>
        </w:trPr>
        <w:tc>
          <w:tcPr>
            <w:tcW w:w="542" w:type="dxa"/>
          </w:tcPr>
          <w:p w14:paraId="7E41935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34BE9A5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0F32FF4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3278F9B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661021D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13F0135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7C220A2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40ED54F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6BE046F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160E578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01896F4A" w14:textId="77777777" w:rsidTr="004C11B1">
        <w:trPr>
          <w:trHeight w:val="537"/>
          <w:jc w:val="center"/>
        </w:trPr>
        <w:tc>
          <w:tcPr>
            <w:tcW w:w="542" w:type="dxa"/>
          </w:tcPr>
          <w:p w14:paraId="30BC365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3F7E34D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67BD4E7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647897A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015DD84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083DE42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4966319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708849A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377E4FD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03CA436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23A977DB" w14:textId="77777777" w:rsidTr="004C11B1">
        <w:trPr>
          <w:trHeight w:val="537"/>
          <w:jc w:val="center"/>
        </w:trPr>
        <w:tc>
          <w:tcPr>
            <w:tcW w:w="542" w:type="dxa"/>
          </w:tcPr>
          <w:p w14:paraId="107F105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75A1FA9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621798A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3E47676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5455B6A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774BEF6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372CA6C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4707D28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1224468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14B29FC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12DF1761" w14:textId="77777777" w:rsidTr="004C11B1">
        <w:trPr>
          <w:trHeight w:val="537"/>
          <w:jc w:val="center"/>
        </w:trPr>
        <w:tc>
          <w:tcPr>
            <w:tcW w:w="542" w:type="dxa"/>
          </w:tcPr>
          <w:p w14:paraId="3767D41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2541484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547ED3A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2089FA1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684D2BE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739B644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2B62428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739EBC9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2BB693C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164FEA6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6A56053B" w14:textId="77777777" w:rsidTr="004C11B1">
        <w:trPr>
          <w:trHeight w:val="537"/>
          <w:jc w:val="center"/>
        </w:trPr>
        <w:tc>
          <w:tcPr>
            <w:tcW w:w="542" w:type="dxa"/>
          </w:tcPr>
          <w:p w14:paraId="1390A80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2F8BBCF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1EDCF2B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1D58766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65C2328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6619C70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05F52AC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297759A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62B7467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2C1630A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78187E9F" w14:textId="77777777" w:rsidTr="004C11B1">
        <w:trPr>
          <w:trHeight w:val="537"/>
          <w:jc w:val="center"/>
        </w:trPr>
        <w:tc>
          <w:tcPr>
            <w:tcW w:w="542" w:type="dxa"/>
          </w:tcPr>
          <w:p w14:paraId="0113A4F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69AC6D3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16E7073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380C9050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550923E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5AB342C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2A15179F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0637EE01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2AB25B88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176E289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4839FE" w14:paraId="7F1F7863" w14:textId="77777777" w:rsidTr="004C11B1">
        <w:trPr>
          <w:trHeight w:val="537"/>
          <w:jc w:val="center"/>
        </w:trPr>
        <w:tc>
          <w:tcPr>
            <w:tcW w:w="542" w:type="dxa"/>
          </w:tcPr>
          <w:p w14:paraId="2757B0D7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6A27FE58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1B5578CC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3907E321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7EA14B97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0CDDE18F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3722EE9C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5228B156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7E2801D6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5FDB6786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5175DB23" w14:textId="77777777" w:rsidTr="004C11B1">
        <w:trPr>
          <w:trHeight w:val="537"/>
          <w:jc w:val="center"/>
        </w:trPr>
        <w:tc>
          <w:tcPr>
            <w:tcW w:w="542" w:type="dxa"/>
          </w:tcPr>
          <w:p w14:paraId="5EBEA26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526A3BC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50848874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07739C5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7941730B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5EE76B19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6F0492E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1D843BDA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74F8D9F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09CE7BF3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4839FE" w14:paraId="744D71AF" w14:textId="77777777" w:rsidTr="004C11B1">
        <w:trPr>
          <w:trHeight w:val="537"/>
          <w:jc w:val="center"/>
        </w:trPr>
        <w:tc>
          <w:tcPr>
            <w:tcW w:w="542" w:type="dxa"/>
          </w:tcPr>
          <w:p w14:paraId="7E18D3F4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198843E9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1BA1F652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2F7375DE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7B7D8376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19294074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5E9A5BE9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62C4D535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34342ABF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5058A8B8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C637A5" w14:paraId="20AD82CB" w14:textId="77777777" w:rsidTr="004C11B1">
        <w:trPr>
          <w:trHeight w:val="537"/>
          <w:jc w:val="center"/>
        </w:trPr>
        <w:tc>
          <w:tcPr>
            <w:tcW w:w="542" w:type="dxa"/>
          </w:tcPr>
          <w:p w14:paraId="3164C0F5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014B386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3DC02A4D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1023A61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42A8792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543DC0F6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602082BE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5A44AA02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173AF9A7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4C8836DC" w14:textId="77777777" w:rsidR="002A1C9F" w:rsidRDefault="002A1C9F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4839FE" w14:paraId="78D5E98F" w14:textId="77777777" w:rsidTr="004C11B1">
        <w:trPr>
          <w:trHeight w:val="537"/>
          <w:jc w:val="center"/>
        </w:trPr>
        <w:tc>
          <w:tcPr>
            <w:tcW w:w="542" w:type="dxa"/>
          </w:tcPr>
          <w:p w14:paraId="4C17DB91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gridSpan w:val="3"/>
          </w:tcPr>
          <w:p w14:paraId="4A4F2EC1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gridSpan w:val="5"/>
          </w:tcPr>
          <w:p w14:paraId="5AC17D3A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5"/>
          </w:tcPr>
          <w:p w14:paraId="4BEDEF1D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4"/>
          </w:tcPr>
          <w:p w14:paraId="01FB0B99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gridSpan w:val="9"/>
          </w:tcPr>
          <w:p w14:paraId="16F89AD1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gridSpan w:val="5"/>
          </w:tcPr>
          <w:p w14:paraId="5A57FA2D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gridSpan w:val="4"/>
          </w:tcPr>
          <w:p w14:paraId="7C256E4E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</w:tcPr>
          <w:p w14:paraId="43059DFF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 w14:paraId="498B1C9F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4"/>
              </w:rPr>
            </w:pPr>
          </w:p>
        </w:tc>
      </w:tr>
      <w:tr w:rsidR="00220743" w14:paraId="207F7BCA" w14:textId="77777777" w:rsidTr="004C11B1">
        <w:trPr>
          <w:trHeight w:val="190"/>
          <w:jc w:val="center"/>
        </w:trPr>
        <w:tc>
          <w:tcPr>
            <w:tcW w:w="11515" w:type="dxa"/>
            <w:gridSpan w:val="42"/>
            <w:shd w:val="clear" w:color="auto" w:fill="0CB14B"/>
          </w:tcPr>
          <w:p w14:paraId="7F133FB2" w14:textId="437B1DF9" w:rsidR="00220743" w:rsidRDefault="00EE3A66" w:rsidP="008E17BF">
            <w:pPr>
              <w:pStyle w:val="TableParagraph"/>
              <w:keepLines/>
              <w:spacing w:before="2" w:line="168" w:lineRule="exact"/>
              <w:ind w:left="841" w:right="836"/>
              <w:jc w:val="center"/>
              <w:rPr>
                <w:rFonts w:ascii="Arial"/>
                <w:b/>
                <w:sz w:val="16"/>
              </w:rPr>
            </w:pPr>
            <w:r w:rsidRPr="00EE3A66">
              <w:rPr>
                <w:rFonts w:ascii="Arial"/>
                <w:b/>
                <w:color w:val="FFFFFF" w:themeColor="background1"/>
                <w:sz w:val="16"/>
              </w:rPr>
              <w:t>LIST OF AUTHORIZED SIGNATORIES</w:t>
            </w:r>
          </w:p>
        </w:tc>
      </w:tr>
      <w:tr w:rsidR="00C637A5" w14:paraId="44BC1142" w14:textId="77777777" w:rsidTr="004C11B1">
        <w:trPr>
          <w:trHeight w:val="527"/>
          <w:jc w:val="center"/>
        </w:trPr>
        <w:tc>
          <w:tcPr>
            <w:tcW w:w="578" w:type="dxa"/>
            <w:gridSpan w:val="2"/>
            <w:vAlign w:val="center"/>
          </w:tcPr>
          <w:p w14:paraId="62EA643D" w14:textId="77777777" w:rsidR="00260ED4" w:rsidRDefault="00260ED4" w:rsidP="008E17BF">
            <w:pPr>
              <w:pStyle w:val="TableParagraph"/>
              <w:keepLines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612" w:type="dxa"/>
            <w:gridSpan w:val="3"/>
            <w:vAlign w:val="center"/>
          </w:tcPr>
          <w:p w14:paraId="55146268" w14:textId="77777777" w:rsidR="00260ED4" w:rsidRDefault="00260ED4" w:rsidP="008E17BF">
            <w:pPr>
              <w:pStyle w:val="TableParagraph"/>
              <w:keepLines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color w:val="231F20"/>
                <w:w w:val="90"/>
                <w:sz w:val="14"/>
              </w:rPr>
              <w:t>Name</w:t>
            </w:r>
            <w:r>
              <w:rPr>
                <w:rFonts w:ascii="Verdana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Verdana"/>
                <w:color w:val="231F20"/>
                <w:w w:val="90"/>
                <w:sz w:val="14"/>
              </w:rPr>
              <w:t>of</w:t>
            </w:r>
            <w:r>
              <w:rPr>
                <w:rFonts w:ascii="Verdana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Verdana"/>
                <w:color w:val="231F20"/>
                <w:spacing w:val="-2"/>
                <w:w w:val="90"/>
                <w:sz w:val="14"/>
              </w:rPr>
              <w:t>Officer</w:t>
            </w:r>
          </w:p>
        </w:tc>
        <w:tc>
          <w:tcPr>
            <w:tcW w:w="1078" w:type="dxa"/>
            <w:gridSpan w:val="5"/>
            <w:vAlign w:val="center"/>
          </w:tcPr>
          <w:p w14:paraId="0A101F5A" w14:textId="77777777" w:rsidR="00260ED4" w:rsidRDefault="00260ED4" w:rsidP="008E17BF">
            <w:pPr>
              <w:pStyle w:val="TableParagraph"/>
              <w:keepLines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Position</w:t>
            </w:r>
          </w:p>
        </w:tc>
        <w:tc>
          <w:tcPr>
            <w:tcW w:w="900" w:type="dxa"/>
            <w:gridSpan w:val="5"/>
            <w:vAlign w:val="center"/>
          </w:tcPr>
          <w:p w14:paraId="278F84EE" w14:textId="77777777" w:rsidR="00260ED4" w:rsidRDefault="00260ED4" w:rsidP="008E17BF">
            <w:pPr>
              <w:pStyle w:val="TableParagraph"/>
              <w:keepLines/>
              <w:ind w:right="6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TIN</w:t>
            </w:r>
          </w:p>
        </w:tc>
        <w:tc>
          <w:tcPr>
            <w:tcW w:w="900" w:type="dxa"/>
            <w:gridSpan w:val="4"/>
            <w:vAlign w:val="center"/>
          </w:tcPr>
          <w:p w14:paraId="47EB7201" w14:textId="77777777" w:rsidR="00260ED4" w:rsidRDefault="00260ED4" w:rsidP="008E17BF">
            <w:pPr>
              <w:pStyle w:val="TableParagraph"/>
              <w:keepLines/>
              <w:jc w:val="center"/>
              <w:rPr>
                <w:color w:val="231F20"/>
                <w:spacing w:val="-2"/>
                <w:w w:val="105"/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Birthday/</w:t>
            </w:r>
          </w:p>
          <w:p w14:paraId="2E817E82" w14:textId="77777777" w:rsidR="00260ED4" w:rsidRDefault="00260ED4" w:rsidP="008E17BF">
            <w:pPr>
              <w:pStyle w:val="TableParagraph"/>
              <w:keepLines/>
              <w:ind w:left="177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Birthplace</w:t>
            </w:r>
          </w:p>
        </w:tc>
        <w:tc>
          <w:tcPr>
            <w:tcW w:w="1820" w:type="dxa"/>
            <w:gridSpan w:val="8"/>
            <w:vAlign w:val="center"/>
          </w:tcPr>
          <w:p w14:paraId="38DF1B84" w14:textId="77777777" w:rsidR="00260ED4" w:rsidRDefault="00260ED4" w:rsidP="008E17BF">
            <w:pPr>
              <w:pStyle w:val="TableParagraph"/>
              <w:keepLines/>
              <w:ind w:left="98" w:right="606" w:firstLine="27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Address/ Contact Number</w:t>
            </w:r>
          </w:p>
        </w:tc>
        <w:tc>
          <w:tcPr>
            <w:tcW w:w="727" w:type="dxa"/>
            <w:gridSpan w:val="5"/>
            <w:vAlign w:val="center"/>
          </w:tcPr>
          <w:p w14:paraId="622F6C12" w14:textId="18F44F0D" w:rsidR="00260ED4" w:rsidRDefault="00260ED4" w:rsidP="008E17BF">
            <w:pPr>
              <w:pStyle w:val="TableParagraph"/>
              <w:keepLines/>
              <w:spacing w:before="116" w:line="249" w:lineRule="auto"/>
              <w:ind w:right="90"/>
              <w:jc w:val="center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901" w:type="dxa"/>
            <w:gridSpan w:val="4"/>
            <w:vAlign w:val="center"/>
          </w:tcPr>
          <w:p w14:paraId="5051D591" w14:textId="77777777" w:rsidR="00260ED4" w:rsidRDefault="00260ED4" w:rsidP="008E17BF">
            <w:pPr>
              <w:pStyle w:val="TableParagraph"/>
              <w:keepLines/>
              <w:ind w:left="92"/>
              <w:rPr>
                <w:sz w:val="14"/>
              </w:rPr>
            </w:pPr>
            <w:r>
              <w:rPr>
                <w:sz w:val="14"/>
              </w:rPr>
              <w:t>Nationality</w:t>
            </w:r>
          </w:p>
        </w:tc>
        <w:tc>
          <w:tcPr>
            <w:tcW w:w="1912" w:type="dxa"/>
            <w:gridSpan w:val="5"/>
            <w:vAlign w:val="center"/>
          </w:tcPr>
          <w:p w14:paraId="6E7AEC25" w14:textId="77777777" w:rsidR="00260ED4" w:rsidRPr="006C4E9E" w:rsidRDefault="00260ED4" w:rsidP="008E17BF">
            <w:pPr>
              <w:pStyle w:val="TableParagraph"/>
              <w:keepLines/>
              <w:jc w:val="center"/>
              <w:rPr>
                <w:iCs/>
                <w:sz w:val="14"/>
              </w:rPr>
            </w:pPr>
            <w:r w:rsidRPr="006C4E9E">
              <w:rPr>
                <w:rFonts w:ascii="Arial"/>
                <w:iCs/>
                <w:sz w:val="17"/>
              </w:rPr>
              <w:t>O</w:t>
            </w:r>
            <w:r w:rsidRPr="006C4E9E">
              <w:rPr>
                <w:iCs/>
                <w:color w:val="231F20"/>
                <w:spacing w:val="-2"/>
                <w:w w:val="105"/>
                <w:sz w:val="14"/>
              </w:rPr>
              <w:t>ccupation</w:t>
            </w:r>
          </w:p>
        </w:tc>
        <w:tc>
          <w:tcPr>
            <w:tcW w:w="1087" w:type="dxa"/>
            <w:vAlign w:val="center"/>
          </w:tcPr>
          <w:p w14:paraId="7CC24ACA" w14:textId="77777777" w:rsidR="00260ED4" w:rsidRDefault="00260ED4" w:rsidP="008E17BF">
            <w:pPr>
              <w:pStyle w:val="TableParagraph"/>
              <w:keepLines/>
              <w:spacing w:before="116" w:line="249" w:lineRule="auto"/>
              <w:ind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Source</w:t>
            </w:r>
            <w:r>
              <w:rPr>
                <w:color w:val="231F20"/>
                <w:w w:val="105"/>
                <w:sz w:val="14"/>
              </w:rPr>
              <w:t xml:space="preserve"> of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4"/>
              </w:rPr>
              <w:t>Wealth</w:t>
            </w:r>
          </w:p>
        </w:tc>
      </w:tr>
      <w:tr w:rsidR="00C637A5" w14:paraId="70E0FECC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7DEEDDC6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4FBEFC1A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6CDA3EFE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0BAF9668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6A29B845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5D8F1A83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55F8FF8F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4C710756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273347C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75559FD1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C637A5" w14:paraId="754E20C1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029BCB47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2DD21D50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70BB5A95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5E8EF2C6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2D047E75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207410E5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1FB8D21F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1061BA31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1030B5DB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37BD540C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C637A5" w14:paraId="40F480A1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514B887E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59C037B1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3E256D0C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3CD546D7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5D0B8C02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1F0703C4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6B284447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02D03BFA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099993C1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63C613DA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4839FE" w14:paraId="58A871EA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169FB2B0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0796C4C3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3E071082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30111063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19AE728B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546D0A66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7634C4F7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617536BB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68C19FA3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67162C25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C637A5" w14:paraId="77185F47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7EF7875C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7910E3AE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17FB95CE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29AEC29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306C3B5A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432DC862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4E6D2587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4C45824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21A406FC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2CACAA92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C637A5" w14:paraId="0B80EAFA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7D0C287E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567A53CC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2DED93D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0E4DC467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58744B5B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007BB4C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24D32484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532C96D9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70A3DF54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59BB8F9A" w14:textId="77777777" w:rsidR="00260ED4" w:rsidRDefault="00260ED4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4839FE" w14:paraId="113308BC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2528BF31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273B8BCD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326EF883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6640868A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54764AE0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59235F0C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3D0229E0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170D3A0A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717845EE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2E1FB36C" w14:textId="77777777" w:rsidR="004839FE" w:rsidRDefault="004839F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2A2CAE" w14:paraId="7B5EF5AC" w14:textId="77777777" w:rsidTr="004C11B1">
        <w:trPr>
          <w:trHeight w:val="537"/>
          <w:jc w:val="center"/>
        </w:trPr>
        <w:tc>
          <w:tcPr>
            <w:tcW w:w="578" w:type="dxa"/>
            <w:gridSpan w:val="2"/>
          </w:tcPr>
          <w:p w14:paraId="70C52B56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gridSpan w:val="3"/>
          </w:tcPr>
          <w:p w14:paraId="571C8118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gridSpan w:val="5"/>
          </w:tcPr>
          <w:p w14:paraId="7B91637C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5"/>
          </w:tcPr>
          <w:p w14:paraId="13A29039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</w:tcPr>
          <w:p w14:paraId="5E839E11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820" w:type="dxa"/>
            <w:gridSpan w:val="8"/>
          </w:tcPr>
          <w:p w14:paraId="55E2C1BF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  <w:p w14:paraId="7AFE7A12" w14:textId="77777777" w:rsidR="00DB5DCD" w:rsidRDefault="00DB5DCD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  <w:p w14:paraId="3B6B074E" w14:textId="77777777" w:rsidR="00DB5DCD" w:rsidRDefault="00DB5DCD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  <w:p w14:paraId="7D2B7FD1" w14:textId="77777777" w:rsidR="00DB5DCD" w:rsidRDefault="00DB5DCD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  <w:p w14:paraId="7A53D753" w14:textId="77777777" w:rsidR="00DB5DCD" w:rsidRDefault="00DB5DCD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gridSpan w:val="5"/>
          </w:tcPr>
          <w:p w14:paraId="7D789398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gridSpan w:val="4"/>
          </w:tcPr>
          <w:p w14:paraId="15C32595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gridSpan w:val="5"/>
          </w:tcPr>
          <w:p w14:paraId="7A85863D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14:paraId="6F7BCC71" w14:textId="77777777" w:rsidR="002A2CAE" w:rsidRDefault="002A2CAE" w:rsidP="008E17BF">
            <w:pPr>
              <w:pStyle w:val="TableParagraph"/>
              <w:keepLines/>
              <w:rPr>
                <w:rFonts w:ascii="Times New Roman"/>
                <w:sz w:val="12"/>
              </w:rPr>
            </w:pPr>
          </w:p>
        </w:tc>
      </w:tr>
      <w:tr w:rsidR="00260ED4" w14:paraId="35185013" w14:textId="77777777" w:rsidTr="004C11B1">
        <w:tblPrEx>
          <w:jc w:val="left"/>
        </w:tblPrEx>
        <w:trPr>
          <w:trHeight w:val="190"/>
        </w:trPr>
        <w:tc>
          <w:tcPr>
            <w:tcW w:w="11515" w:type="dxa"/>
            <w:gridSpan w:val="42"/>
            <w:shd w:val="clear" w:color="auto" w:fill="0CB14B"/>
          </w:tcPr>
          <w:p w14:paraId="2B4299F0" w14:textId="0B27382F" w:rsidR="00260ED4" w:rsidRDefault="00866B56" w:rsidP="008E17BF">
            <w:pPr>
              <w:pStyle w:val="TableParagraph"/>
              <w:keepLines/>
              <w:spacing w:before="2" w:line="168" w:lineRule="exact"/>
              <w:ind w:left="862" w:right="8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 w:themeColor="background1"/>
                <w:sz w:val="16"/>
              </w:rPr>
              <w:lastRenderedPageBreak/>
              <w:t>IDENTIFICATION DOCUMENTS PRESENTED</w:t>
            </w:r>
          </w:p>
        </w:tc>
      </w:tr>
      <w:tr w:rsidR="00C637A5" w14:paraId="65D3473C" w14:textId="77777777" w:rsidTr="004C11B1">
        <w:trPr>
          <w:trHeight w:val="2519"/>
          <w:jc w:val="center"/>
        </w:trPr>
        <w:tc>
          <w:tcPr>
            <w:tcW w:w="5755" w:type="dxa"/>
            <w:gridSpan w:val="22"/>
            <w:tcBorders>
              <w:top w:val="single" w:sz="6" w:space="0" w:color="231F20"/>
            </w:tcBorders>
          </w:tcPr>
          <w:p w14:paraId="20073C22" w14:textId="77777777" w:rsidR="00866B56" w:rsidRDefault="00866B56" w:rsidP="008E17BF">
            <w:pPr>
              <w:pStyle w:val="TableParagraph"/>
              <w:keepLines/>
              <w:tabs>
                <w:tab w:val="left" w:pos="2578"/>
                <w:tab w:val="left" w:pos="5348"/>
              </w:tabs>
              <w:ind w:left="43" w:right="225"/>
              <w:jc w:val="both"/>
              <w:rPr>
                <w:color w:val="231F20"/>
                <w:sz w:val="14"/>
              </w:rPr>
            </w:pPr>
            <w:r w:rsidRPr="00BC7DC4">
              <w:rPr>
                <w:color w:val="231F20"/>
                <w:sz w:val="14"/>
              </w:rPr>
              <w:t>Please submit this form together with the following latest documents:</w:t>
            </w:r>
          </w:p>
          <w:p w14:paraId="509AA6F6" w14:textId="77777777" w:rsidR="00866B56" w:rsidRDefault="00866B56" w:rsidP="008E17BF">
            <w:pPr>
              <w:pStyle w:val="TableParagraph"/>
              <w:keepLines/>
              <w:tabs>
                <w:tab w:val="left" w:pos="2578"/>
                <w:tab w:val="left" w:pos="5348"/>
              </w:tabs>
              <w:ind w:left="43" w:right="225"/>
              <w:jc w:val="both"/>
              <w:rPr>
                <w:color w:val="231F20"/>
                <w:sz w:val="14"/>
              </w:rPr>
            </w:pPr>
          </w:p>
          <w:p w14:paraId="58041790" w14:textId="77777777" w:rsidR="00866B56" w:rsidRDefault="00866B56" w:rsidP="008E17BF">
            <w:pPr>
              <w:pStyle w:val="TableParagraph"/>
              <w:keepLines/>
              <w:numPr>
                <w:ilvl w:val="0"/>
                <w:numId w:val="5"/>
              </w:numPr>
              <w:tabs>
                <w:tab w:val="left" w:pos="2578"/>
                <w:tab w:val="left" w:pos="5348"/>
              </w:tabs>
              <w:ind w:right="225"/>
              <w:jc w:val="both"/>
              <w:rPr>
                <w:color w:val="231F20"/>
                <w:sz w:val="14"/>
              </w:rPr>
            </w:pPr>
            <w:r w:rsidRPr="00F5590D">
              <w:rPr>
                <w:color w:val="231F20"/>
                <w:sz w:val="14"/>
              </w:rPr>
              <w:t>For Corporations:</w:t>
            </w:r>
          </w:p>
          <w:p w14:paraId="3008D43E" w14:textId="77777777" w:rsidR="00866B56" w:rsidRDefault="00866B56" w:rsidP="008E17BF">
            <w:pPr>
              <w:pStyle w:val="TableParagraph"/>
              <w:keepLines/>
              <w:numPr>
                <w:ilvl w:val="0"/>
                <w:numId w:val="6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B467F2">
              <w:rPr>
                <w:color w:val="231F20"/>
                <w:sz w:val="14"/>
              </w:rPr>
              <w:t xml:space="preserve">Secretary’s Certificate authorizing the </w:t>
            </w:r>
            <w:proofErr w:type="gramStart"/>
            <w:r w:rsidRPr="00B467F2">
              <w:rPr>
                <w:color w:val="231F20"/>
                <w:sz w:val="14"/>
              </w:rPr>
              <w:t>representative</w:t>
            </w:r>
            <w:proofErr w:type="gramEnd"/>
          </w:p>
          <w:p w14:paraId="5DC31BB3" w14:textId="77777777" w:rsidR="00866B56" w:rsidRDefault="00866B56" w:rsidP="008E17BF">
            <w:pPr>
              <w:pStyle w:val="TableParagraph"/>
              <w:keepLines/>
              <w:numPr>
                <w:ilvl w:val="0"/>
                <w:numId w:val="6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543237">
              <w:rPr>
                <w:color w:val="231F20"/>
                <w:sz w:val="14"/>
              </w:rPr>
              <w:t>Valid photo-bearing identification document of the authorized representative</w:t>
            </w:r>
          </w:p>
          <w:p w14:paraId="210A7F51" w14:textId="77777777" w:rsidR="00866B56" w:rsidRDefault="00866B56" w:rsidP="008E17BF">
            <w:pPr>
              <w:pStyle w:val="TableParagraph"/>
              <w:keepLines/>
              <w:numPr>
                <w:ilvl w:val="0"/>
                <w:numId w:val="6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543237">
              <w:rPr>
                <w:color w:val="231F20"/>
                <w:sz w:val="14"/>
              </w:rPr>
              <w:t>General Information Sheet (GIS)</w:t>
            </w:r>
          </w:p>
          <w:p w14:paraId="2AC2FF5F" w14:textId="77777777" w:rsidR="00866B56" w:rsidRDefault="00866B56" w:rsidP="008E17BF">
            <w:pPr>
              <w:pStyle w:val="TableParagraph"/>
              <w:keepLines/>
              <w:numPr>
                <w:ilvl w:val="0"/>
                <w:numId w:val="6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543237">
              <w:rPr>
                <w:color w:val="231F20"/>
                <w:sz w:val="14"/>
              </w:rPr>
              <w:t>Articles of Incorporation and By-laws</w:t>
            </w:r>
          </w:p>
          <w:p w14:paraId="15CBBB27" w14:textId="77777777" w:rsidR="00866B56" w:rsidRPr="00125F33" w:rsidRDefault="00866B56" w:rsidP="008E17BF">
            <w:pPr>
              <w:pStyle w:val="TableParagraph"/>
              <w:keepLines/>
              <w:numPr>
                <w:ilvl w:val="0"/>
                <w:numId w:val="6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125F33">
              <w:rPr>
                <w:color w:val="231F20"/>
                <w:sz w:val="14"/>
              </w:rPr>
              <w:t>Certificate of Incorporation issued by the Securities and Exchange Commission (SEC)</w:t>
            </w:r>
          </w:p>
          <w:p w14:paraId="43D78043" w14:textId="77777777" w:rsidR="00866B56" w:rsidRPr="00F5590D" w:rsidRDefault="00866B56" w:rsidP="008E17BF">
            <w:pPr>
              <w:pStyle w:val="TableParagraph"/>
              <w:keepLines/>
              <w:tabs>
                <w:tab w:val="left" w:pos="2578"/>
                <w:tab w:val="left" w:pos="5348"/>
              </w:tabs>
              <w:ind w:left="43" w:right="225"/>
              <w:jc w:val="both"/>
              <w:rPr>
                <w:color w:val="231F20"/>
                <w:sz w:val="14"/>
              </w:rPr>
            </w:pPr>
          </w:p>
          <w:p w14:paraId="3D6073EA" w14:textId="77777777" w:rsidR="00866B56" w:rsidRDefault="00866B56" w:rsidP="008E17BF">
            <w:pPr>
              <w:pStyle w:val="TableParagraph"/>
              <w:keepLines/>
              <w:numPr>
                <w:ilvl w:val="0"/>
                <w:numId w:val="5"/>
              </w:numPr>
              <w:tabs>
                <w:tab w:val="left" w:pos="2578"/>
                <w:tab w:val="left" w:pos="5348"/>
              </w:tabs>
              <w:ind w:right="225"/>
              <w:jc w:val="both"/>
              <w:rPr>
                <w:color w:val="231F20"/>
                <w:sz w:val="14"/>
              </w:rPr>
            </w:pPr>
            <w:r w:rsidRPr="00F5590D">
              <w:rPr>
                <w:color w:val="231F20"/>
                <w:sz w:val="14"/>
              </w:rPr>
              <w:t>For Partnerships:</w:t>
            </w:r>
          </w:p>
          <w:p w14:paraId="384BAF3A" w14:textId="77777777" w:rsidR="00866B56" w:rsidRDefault="00866B56" w:rsidP="008E17BF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5C7744">
              <w:rPr>
                <w:color w:val="231F20"/>
                <w:sz w:val="14"/>
              </w:rPr>
              <w:t xml:space="preserve">Partners’ Certificate authorizing the </w:t>
            </w:r>
            <w:proofErr w:type="gramStart"/>
            <w:r w:rsidRPr="005C7744">
              <w:rPr>
                <w:color w:val="231F20"/>
                <w:sz w:val="14"/>
              </w:rPr>
              <w:t>representative</w:t>
            </w:r>
            <w:proofErr w:type="gramEnd"/>
          </w:p>
          <w:p w14:paraId="4A8E0808" w14:textId="77777777" w:rsidR="00866B56" w:rsidRDefault="00866B56" w:rsidP="008E17BF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430D1D">
              <w:rPr>
                <w:color w:val="231F20"/>
                <w:sz w:val="14"/>
              </w:rPr>
              <w:t>Valid photo-bearing identification document of the authorized representative</w:t>
            </w:r>
          </w:p>
          <w:p w14:paraId="45D6EB14" w14:textId="77777777" w:rsidR="00866B56" w:rsidRDefault="00866B56" w:rsidP="008E17BF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430D1D">
              <w:rPr>
                <w:color w:val="231F20"/>
                <w:sz w:val="14"/>
              </w:rPr>
              <w:t>Articles of Partnership and By-laws</w:t>
            </w:r>
          </w:p>
          <w:p w14:paraId="25BA2829" w14:textId="77777777" w:rsidR="00866B56" w:rsidRDefault="00866B56" w:rsidP="008E17BF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2578"/>
                <w:tab w:val="left" w:pos="5348"/>
              </w:tabs>
              <w:ind w:right="225"/>
              <w:rPr>
                <w:color w:val="231F20"/>
                <w:sz w:val="14"/>
              </w:rPr>
            </w:pPr>
            <w:r w:rsidRPr="00430D1D">
              <w:rPr>
                <w:color w:val="231F20"/>
                <w:sz w:val="14"/>
              </w:rPr>
              <w:t>Certificate of Partnership issued by the Securities and Exchange Commission (SEC)</w:t>
            </w:r>
          </w:p>
          <w:p w14:paraId="610545BD" w14:textId="77777777" w:rsidR="00C92209" w:rsidRPr="00430D1D" w:rsidRDefault="00C92209" w:rsidP="00C92209">
            <w:pPr>
              <w:pStyle w:val="TableParagraph"/>
              <w:keepLines/>
              <w:tabs>
                <w:tab w:val="left" w:pos="2578"/>
                <w:tab w:val="left" w:pos="5348"/>
              </w:tabs>
              <w:ind w:left="720" w:right="225"/>
              <w:rPr>
                <w:color w:val="231F20"/>
                <w:sz w:val="14"/>
              </w:rPr>
            </w:pPr>
          </w:p>
        </w:tc>
        <w:tc>
          <w:tcPr>
            <w:tcW w:w="5760" w:type="dxa"/>
            <w:gridSpan w:val="20"/>
            <w:tcBorders>
              <w:top w:val="single" w:sz="6" w:space="0" w:color="231F20"/>
            </w:tcBorders>
          </w:tcPr>
          <w:p w14:paraId="22515DF2" w14:textId="77777777" w:rsidR="00866B56" w:rsidRDefault="00866B56" w:rsidP="008E17BF">
            <w:pPr>
              <w:pStyle w:val="TableParagraph"/>
              <w:keepLines/>
              <w:tabs>
                <w:tab w:val="left" w:pos="2580"/>
                <w:tab w:val="left" w:pos="5350"/>
              </w:tabs>
              <w:ind w:left="44" w:right="239"/>
              <w:jc w:val="both"/>
              <w:rPr>
                <w:color w:val="231F20"/>
                <w:sz w:val="14"/>
              </w:rPr>
            </w:pPr>
          </w:p>
          <w:p w14:paraId="268DD12D" w14:textId="77777777" w:rsidR="00866B56" w:rsidRDefault="00866B56" w:rsidP="008E17BF">
            <w:pPr>
              <w:pStyle w:val="TableParagraph"/>
              <w:keepLines/>
              <w:tabs>
                <w:tab w:val="left" w:pos="2580"/>
                <w:tab w:val="left" w:pos="5350"/>
              </w:tabs>
              <w:ind w:right="239"/>
              <w:jc w:val="both"/>
              <w:rPr>
                <w:color w:val="231F20"/>
                <w:sz w:val="14"/>
              </w:rPr>
            </w:pPr>
          </w:p>
          <w:p w14:paraId="299E7108" w14:textId="77777777" w:rsidR="00866B56" w:rsidRDefault="00866B56" w:rsidP="008E17BF">
            <w:pPr>
              <w:pStyle w:val="TableParagraph"/>
              <w:keepLines/>
              <w:numPr>
                <w:ilvl w:val="0"/>
                <w:numId w:val="5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F5590D">
              <w:rPr>
                <w:color w:val="231F20"/>
                <w:sz w:val="14"/>
              </w:rPr>
              <w:t>For Sole Proprietors:</w:t>
            </w:r>
          </w:p>
          <w:p w14:paraId="3E6316E6" w14:textId="77777777" w:rsidR="00866B56" w:rsidRDefault="00866B56" w:rsidP="008E17BF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0946E9">
              <w:rPr>
                <w:color w:val="231F20"/>
                <w:sz w:val="14"/>
              </w:rPr>
              <w:t xml:space="preserve">Certificate of Registration issued by the Department of Trade and </w:t>
            </w:r>
            <w:r>
              <w:rPr>
                <w:color w:val="231F20"/>
                <w:sz w:val="14"/>
              </w:rPr>
              <w:t xml:space="preserve">Industry </w:t>
            </w:r>
            <w:r w:rsidRPr="000946E9">
              <w:rPr>
                <w:color w:val="231F20"/>
                <w:sz w:val="14"/>
              </w:rPr>
              <w:t>(DTI)</w:t>
            </w:r>
          </w:p>
          <w:p w14:paraId="7A724AF8" w14:textId="77777777" w:rsidR="00866B56" w:rsidRDefault="00866B56" w:rsidP="008E17BF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0946E9">
              <w:rPr>
                <w:color w:val="231F20"/>
                <w:sz w:val="14"/>
              </w:rPr>
              <w:t>Valid photo-bearing identification document</w:t>
            </w:r>
            <w:r>
              <w:rPr>
                <w:color w:val="231F20"/>
                <w:sz w:val="14"/>
              </w:rPr>
              <w:t xml:space="preserve"> </w:t>
            </w:r>
            <w:r w:rsidRPr="000946E9">
              <w:rPr>
                <w:color w:val="231F20"/>
                <w:sz w:val="14"/>
              </w:rPr>
              <w:t>of the transactor (owner/representative)</w:t>
            </w:r>
          </w:p>
          <w:p w14:paraId="0DB30EFF" w14:textId="77777777" w:rsidR="00866B56" w:rsidRPr="000946E9" w:rsidRDefault="00866B56" w:rsidP="008E17BF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0946E9">
              <w:rPr>
                <w:color w:val="231F20"/>
                <w:sz w:val="14"/>
              </w:rPr>
              <w:t>Special Power of Attorney authorizing the representative</w:t>
            </w:r>
          </w:p>
          <w:p w14:paraId="29530CB4" w14:textId="77777777" w:rsidR="00866B56" w:rsidRDefault="00866B56" w:rsidP="008E17BF">
            <w:pPr>
              <w:pStyle w:val="TableParagraph"/>
              <w:keepLines/>
              <w:tabs>
                <w:tab w:val="left" w:pos="2580"/>
                <w:tab w:val="left" w:pos="5350"/>
              </w:tabs>
              <w:ind w:left="44" w:right="239"/>
              <w:rPr>
                <w:color w:val="231F20"/>
                <w:sz w:val="14"/>
              </w:rPr>
            </w:pPr>
          </w:p>
          <w:p w14:paraId="721B147A" w14:textId="77777777" w:rsidR="00866B56" w:rsidRPr="00F5590D" w:rsidRDefault="00866B56" w:rsidP="008E17BF">
            <w:pPr>
              <w:pStyle w:val="TableParagraph"/>
              <w:keepLines/>
              <w:numPr>
                <w:ilvl w:val="0"/>
                <w:numId w:val="5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F5590D">
              <w:rPr>
                <w:color w:val="231F20"/>
                <w:sz w:val="14"/>
              </w:rPr>
              <w:t xml:space="preserve">For Money </w:t>
            </w:r>
            <w:r>
              <w:rPr>
                <w:color w:val="231F20"/>
                <w:sz w:val="14"/>
              </w:rPr>
              <w:t>C</w:t>
            </w:r>
            <w:r w:rsidRPr="00F5590D">
              <w:rPr>
                <w:color w:val="231F20"/>
                <w:sz w:val="14"/>
              </w:rPr>
              <w:t>hangers/</w:t>
            </w:r>
            <w:r>
              <w:rPr>
                <w:color w:val="231F20"/>
                <w:sz w:val="14"/>
              </w:rPr>
              <w:t>F</w:t>
            </w:r>
            <w:r w:rsidRPr="00F5590D">
              <w:rPr>
                <w:color w:val="231F20"/>
                <w:sz w:val="14"/>
              </w:rPr>
              <w:t xml:space="preserve">oreign </w:t>
            </w:r>
            <w:r>
              <w:rPr>
                <w:color w:val="231F20"/>
                <w:sz w:val="14"/>
              </w:rPr>
              <w:t>E</w:t>
            </w:r>
            <w:r w:rsidRPr="00F5590D">
              <w:rPr>
                <w:color w:val="231F20"/>
                <w:sz w:val="14"/>
              </w:rPr>
              <w:t xml:space="preserve">xchange </w:t>
            </w:r>
            <w:r>
              <w:rPr>
                <w:color w:val="231F20"/>
                <w:sz w:val="14"/>
              </w:rPr>
              <w:t>D</w:t>
            </w:r>
            <w:r w:rsidRPr="00F5590D">
              <w:rPr>
                <w:color w:val="231F20"/>
                <w:sz w:val="14"/>
              </w:rPr>
              <w:t xml:space="preserve">ealers and </w:t>
            </w:r>
            <w:r>
              <w:rPr>
                <w:color w:val="231F20"/>
                <w:sz w:val="14"/>
              </w:rPr>
              <w:t>A</w:t>
            </w:r>
            <w:r w:rsidRPr="00F5590D">
              <w:rPr>
                <w:color w:val="231F20"/>
                <w:sz w:val="14"/>
              </w:rPr>
              <w:t>gents:</w:t>
            </w:r>
          </w:p>
          <w:p w14:paraId="13ED8A47" w14:textId="77777777" w:rsidR="00866B56" w:rsidRDefault="00866B56" w:rsidP="008E17BF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 xml:space="preserve">Applicable </w:t>
            </w:r>
            <w:r w:rsidRPr="00F5590D">
              <w:rPr>
                <w:color w:val="231F20"/>
                <w:sz w:val="14"/>
              </w:rPr>
              <w:t>documents above</w:t>
            </w:r>
          </w:p>
          <w:p w14:paraId="1ADE864F" w14:textId="77777777" w:rsidR="00866B56" w:rsidRPr="00045B89" w:rsidRDefault="00866B56" w:rsidP="008E17BF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2580"/>
                <w:tab w:val="left" w:pos="5350"/>
              </w:tabs>
              <w:ind w:right="239"/>
              <w:rPr>
                <w:color w:val="231F20"/>
                <w:sz w:val="14"/>
              </w:rPr>
            </w:pPr>
            <w:r w:rsidRPr="00045B89">
              <w:rPr>
                <w:color w:val="231F20"/>
                <w:sz w:val="14"/>
              </w:rPr>
              <w:t xml:space="preserve">AMLC Certificate issued by the </w:t>
            </w:r>
            <w:proofErr w:type="spellStart"/>
            <w:r w:rsidRPr="00045B89">
              <w:rPr>
                <w:color w:val="231F20"/>
                <w:sz w:val="14"/>
              </w:rPr>
              <w:t>Bangko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r w:rsidRPr="00045B89">
              <w:rPr>
                <w:color w:val="231F20"/>
                <w:sz w:val="14"/>
              </w:rPr>
              <w:t xml:space="preserve">Sentral ng </w:t>
            </w:r>
            <w:proofErr w:type="spellStart"/>
            <w:r>
              <w:rPr>
                <w:color w:val="231F20"/>
                <w:sz w:val="14"/>
              </w:rPr>
              <w:t>Pilipinas</w:t>
            </w:r>
            <w:proofErr w:type="spellEnd"/>
            <w:r w:rsidRPr="00045B89">
              <w:rPr>
                <w:color w:val="231F20"/>
                <w:sz w:val="14"/>
              </w:rPr>
              <w:t xml:space="preserve"> (BSP)</w:t>
            </w:r>
          </w:p>
        </w:tc>
      </w:tr>
      <w:tr w:rsidR="00C637A5" w14:paraId="2B75979B" w14:textId="77777777" w:rsidTr="004C11B1">
        <w:trPr>
          <w:trHeight w:val="2519"/>
          <w:jc w:val="center"/>
        </w:trPr>
        <w:tc>
          <w:tcPr>
            <w:tcW w:w="5755" w:type="dxa"/>
            <w:gridSpan w:val="22"/>
            <w:tcBorders>
              <w:top w:val="single" w:sz="6" w:space="0" w:color="231F20"/>
              <w:bottom w:val="single" w:sz="6" w:space="0" w:color="231F20"/>
            </w:tcBorders>
          </w:tcPr>
          <w:p w14:paraId="752C6CC6" w14:textId="77777777" w:rsidR="00F80C68" w:rsidRDefault="00F80C68" w:rsidP="008E17BF">
            <w:pPr>
              <w:pStyle w:val="TableParagraph"/>
              <w:keepLines/>
              <w:tabs>
                <w:tab w:val="left" w:pos="2578"/>
                <w:tab w:val="left" w:pos="5348"/>
              </w:tabs>
              <w:spacing w:before="28" w:line="480" w:lineRule="exact"/>
              <w:ind w:left="43" w:right="225"/>
              <w:jc w:val="both"/>
              <w:rPr>
                <w:rFonts w:ascii="Times New Roman"/>
                <w:sz w:val="14"/>
              </w:rPr>
            </w:pPr>
            <w:r>
              <w:rPr>
                <w:color w:val="231F20"/>
                <w:sz w:val="14"/>
              </w:rPr>
              <w:t xml:space="preserve">Document Name </w:t>
            </w:r>
            <w:proofErr w:type="gramStart"/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Document</w:t>
            </w:r>
            <w:proofErr w:type="gramEnd"/>
            <w:r>
              <w:rPr>
                <w:color w:val="231F20"/>
                <w:sz w:val="14"/>
              </w:rPr>
              <w:t xml:space="preserve">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</w:p>
        </w:tc>
        <w:tc>
          <w:tcPr>
            <w:tcW w:w="5760" w:type="dxa"/>
            <w:gridSpan w:val="20"/>
            <w:tcBorders>
              <w:top w:val="single" w:sz="6" w:space="0" w:color="231F20"/>
              <w:bottom w:val="single" w:sz="6" w:space="0" w:color="231F20"/>
            </w:tcBorders>
          </w:tcPr>
          <w:p w14:paraId="4455D267" w14:textId="77777777" w:rsidR="00F80C68" w:rsidRDefault="00F80C68" w:rsidP="008E17BF">
            <w:pPr>
              <w:pStyle w:val="TableParagraph"/>
              <w:keepLines/>
              <w:tabs>
                <w:tab w:val="left" w:pos="2580"/>
                <w:tab w:val="left" w:pos="5350"/>
              </w:tabs>
              <w:spacing w:before="28" w:line="480" w:lineRule="exact"/>
              <w:ind w:left="44" w:right="239"/>
              <w:jc w:val="both"/>
              <w:rPr>
                <w:rFonts w:ascii="Times New Roman"/>
                <w:sz w:val="14"/>
              </w:rPr>
            </w:pPr>
            <w:r>
              <w:rPr>
                <w:color w:val="231F20"/>
                <w:sz w:val="14"/>
              </w:rPr>
              <w:t xml:space="preserve">Document Name </w:t>
            </w:r>
            <w:proofErr w:type="gramStart"/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Document</w:t>
            </w:r>
            <w:proofErr w:type="gramEnd"/>
            <w:r>
              <w:rPr>
                <w:color w:val="231F20"/>
                <w:sz w:val="14"/>
              </w:rPr>
              <w:t xml:space="preserve">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 xml:space="preserve">Document 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</w:p>
        </w:tc>
      </w:tr>
      <w:tr w:rsidR="00260ED4" w14:paraId="56B26219" w14:textId="77777777" w:rsidTr="004C11B1">
        <w:tblPrEx>
          <w:jc w:val="left"/>
        </w:tblPrEx>
        <w:trPr>
          <w:trHeight w:val="1816"/>
        </w:trPr>
        <w:tc>
          <w:tcPr>
            <w:tcW w:w="11515" w:type="dxa"/>
            <w:gridSpan w:val="42"/>
          </w:tcPr>
          <w:p w14:paraId="6DCA8781" w14:textId="711B6E73" w:rsidR="00260ED4" w:rsidRPr="001C3498" w:rsidRDefault="00260ED4" w:rsidP="008E17BF">
            <w:pPr>
              <w:pStyle w:val="TableParagraph"/>
              <w:keepLines/>
              <w:spacing w:before="2"/>
              <w:ind w:left="180" w:right="2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I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certify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that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the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above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information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is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true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and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correct.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hereby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authorize and give </w:t>
            </w:r>
            <w:r>
              <w:rPr>
                <w:rFonts w:ascii="Tahoma"/>
                <w:color w:val="231F20"/>
                <w:w w:val="105"/>
                <w:sz w:val="14"/>
              </w:rPr>
              <w:t>consent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to LIBI to collect, use, disclose, transfer, store, obtain, record, share, update, verify, and/or process the foregoing information to the extent necessary and adequate to establish, confirm, update and review my records, administer my account or the facilities or services I availed, and for any other legitimate business interest or purpose that LIBI may deem necessary to facilitate my transactions.</w:t>
            </w:r>
          </w:p>
          <w:p w14:paraId="0DBD4193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2FB69E1D" wp14:editId="0BDC8DBD">
                  <wp:simplePos x="0" y="0"/>
                  <wp:positionH relativeFrom="column">
                    <wp:posOffset>5192395</wp:posOffset>
                  </wp:positionH>
                  <wp:positionV relativeFrom="paragraph">
                    <wp:posOffset>6893</wp:posOffset>
                  </wp:positionV>
                  <wp:extent cx="638514" cy="702860"/>
                  <wp:effectExtent l="0" t="0" r="0" b="2540"/>
                  <wp:wrapNone/>
                  <wp:docPr id="1797012150" name="Picture 179701215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012150" name="Picture 1797012150" descr="A close up of a sig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14" cy="70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9527C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1F2E2DB9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499CE168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22802C66" w14:textId="77777777" w:rsidR="00260ED4" w:rsidRDefault="00260ED4" w:rsidP="008E17BF">
            <w:pPr>
              <w:pStyle w:val="TableParagraph"/>
              <w:keepLines/>
              <w:spacing w:before="10"/>
              <w:rPr>
                <w:rFonts w:ascii="Arial"/>
                <w:i/>
              </w:rPr>
            </w:pPr>
          </w:p>
          <w:p w14:paraId="2A3401D3" w14:textId="77777777" w:rsidR="00260ED4" w:rsidRDefault="00260ED4" w:rsidP="008E17BF">
            <w:pPr>
              <w:pStyle w:val="TableParagraph"/>
              <w:keepLines/>
              <w:spacing w:line="20" w:lineRule="exact"/>
              <w:ind w:left="362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364C8D" wp14:editId="69237C3C">
                      <wp:extent cx="2489200" cy="4445"/>
                      <wp:effectExtent l="9525" t="0" r="0" b="5080"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0" cy="4445"/>
                                <a:chOff x="0" y="0"/>
                                <a:chExt cx="2489200" cy="444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0" y="2222"/>
                                  <a:ext cx="248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0">
                                      <a:moveTo>
                                        <a:pt x="0" y="0"/>
                                      </a:moveTo>
                                      <a:lnTo>
                                        <a:pt x="24892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FD075" id="Group 465" o:spid="_x0000_s1026" style="width:196pt;height:.35pt;mso-position-horizontal-relative:char;mso-position-vertical-relative:line" coordsize="2489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">
                      <v:shape id="Graphic 466" o:spid="_x0000_s1027" style="position:absolute;top:22;width:24892;height:12;visibility:visible;mso-wrap-style:square;v-text-anchor:top" coordsize="248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" path="m,l24892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36BB0B" w14:textId="77777777" w:rsidR="00260ED4" w:rsidRDefault="00260ED4" w:rsidP="008E17BF">
            <w:pPr>
              <w:pStyle w:val="TableParagraph"/>
              <w:keepLines/>
              <w:tabs>
                <w:tab w:val="center" w:pos="5587"/>
                <w:tab w:val="left" w:pos="8481"/>
              </w:tabs>
              <w:spacing w:before="2"/>
              <w:ind w:left="862" w:right="8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ab/>
              <w:t>Signature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over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Printed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</w:p>
        </w:tc>
      </w:tr>
      <w:tr w:rsidR="00260ED4" w14:paraId="7518E4F9" w14:textId="77777777" w:rsidTr="004C11B1">
        <w:tblPrEx>
          <w:jc w:val="left"/>
        </w:tblPrEx>
        <w:trPr>
          <w:trHeight w:val="190"/>
        </w:trPr>
        <w:tc>
          <w:tcPr>
            <w:tcW w:w="11515" w:type="dxa"/>
            <w:gridSpan w:val="42"/>
            <w:shd w:val="clear" w:color="auto" w:fill="002060"/>
          </w:tcPr>
          <w:p w14:paraId="5203C13B" w14:textId="57589EA1" w:rsidR="00260ED4" w:rsidRDefault="00260ED4" w:rsidP="008E17BF">
            <w:pPr>
              <w:pStyle w:val="TableParagraph"/>
              <w:keepLines/>
              <w:spacing w:before="2" w:line="168" w:lineRule="exact"/>
              <w:ind w:left="862" w:right="840"/>
              <w:jc w:val="center"/>
              <w:rPr>
                <w:rFonts w:ascii="Arial"/>
                <w:b/>
                <w:sz w:val="16"/>
              </w:rPr>
            </w:pPr>
            <w:r w:rsidRPr="009728CB">
              <w:rPr>
                <w:rFonts w:ascii="Arial"/>
                <w:b/>
                <w:color w:val="FFFFFF" w:themeColor="background1"/>
                <w:sz w:val="16"/>
              </w:rPr>
              <w:t>FOR LIBI USE ONLY</w:t>
            </w:r>
          </w:p>
        </w:tc>
      </w:tr>
      <w:tr w:rsidR="00C637A5" w14:paraId="6417F6BF" w14:textId="77777777" w:rsidTr="004C11B1">
        <w:tblPrEx>
          <w:jc w:val="left"/>
        </w:tblPrEx>
        <w:trPr>
          <w:trHeight w:val="1495"/>
        </w:trPr>
        <w:tc>
          <w:tcPr>
            <w:tcW w:w="895" w:type="dxa"/>
            <w:gridSpan w:val="3"/>
            <w:tcBorders>
              <w:right w:val="nil"/>
            </w:tcBorders>
          </w:tcPr>
          <w:p w14:paraId="1E36D600" w14:textId="170BF373" w:rsidR="00260ED4" w:rsidRDefault="00260ED4" w:rsidP="008E17BF">
            <w:pPr>
              <w:pStyle w:val="TableParagraph"/>
              <w:keepLines/>
              <w:spacing w:line="167" w:lineRule="exact"/>
              <w:ind w:right="2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Validated</w:t>
            </w:r>
            <w:r>
              <w:rPr>
                <w:rFonts w:ascii="Tahoma"/>
                <w:color w:val="231F20"/>
                <w:spacing w:val="4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spacing w:val="-5"/>
                <w:w w:val="105"/>
                <w:sz w:val="14"/>
              </w:rPr>
              <w:t>by:</w:t>
            </w:r>
          </w:p>
        </w:tc>
        <w:tc>
          <w:tcPr>
            <w:tcW w:w="2254" w:type="dxa"/>
            <w:gridSpan w:val="5"/>
            <w:tcBorders>
              <w:left w:val="nil"/>
              <w:right w:val="nil"/>
            </w:tcBorders>
          </w:tcPr>
          <w:p w14:paraId="38BC7C7E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3200B3FC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60058597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4EE2D0CA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6E70B48A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74CB0632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2BB993F1" w14:textId="77777777" w:rsidR="00260ED4" w:rsidRDefault="00260ED4" w:rsidP="008E17BF">
            <w:pPr>
              <w:pStyle w:val="TableParagraph"/>
              <w:keepLines/>
              <w:spacing w:before="1"/>
              <w:rPr>
                <w:rFonts w:ascii="Arial"/>
                <w:i/>
                <w:sz w:val="14"/>
              </w:rPr>
            </w:pPr>
          </w:p>
          <w:p w14:paraId="096D4E0F" w14:textId="13D625E5" w:rsidR="00260ED4" w:rsidRDefault="00260ED4" w:rsidP="008E17BF">
            <w:pPr>
              <w:pStyle w:val="TableParagraph"/>
              <w:keepLines/>
              <w:spacing w:before="1"/>
              <w:ind w:left="1440" w:hanging="140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1C2C0F66" wp14:editId="61576C62">
                      <wp:simplePos x="0" y="0"/>
                      <wp:positionH relativeFrom="column">
                        <wp:posOffset>-398627</wp:posOffset>
                      </wp:positionH>
                      <wp:positionV relativeFrom="paragraph">
                        <wp:posOffset>1700</wp:posOffset>
                      </wp:positionV>
                      <wp:extent cx="1955800" cy="4445"/>
                      <wp:effectExtent l="0" t="0" r="0" b="0"/>
                      <wp:wrapNone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4445"/>
                                <a:chOff x="0" y="0"/>
                                <a:chExt cx="1955800" cy="444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0" y="2222"/>
                                  <a:ext cx="195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>
                                      <a:moveTo>
                                        <a:pt x="0" y="0"/>
                                      </a:moveTo>
                                      <a:lnTo>
                                        <a:pt x="19558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6C608" id="Group 497" o:spid="_x0000_s1026" style="position:absolute;margin-left:-31.4pt;margin-top:.15pt;width:154pt;height:.35pt;z-index:-251569152;mso-wrap-distance-left:0;mso-wrap-distance-right:0" coordsize="195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">
                      <v:shape id="Graphic 498" o:spid="_x0000_s1027" style="position:absolute;top:22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" path="m,l1955800,e" filled="f" strokecolor="#221e1f" strokeweight=".3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Signature over Printed Name</w:t>
            </w:r>
          </w:p>
        </w:tc>
        <w:tc>
          <w:tcPr>
            <w:tcW w:w="2606" w:type="dxa"/>
            <w:gridSpan w:val="14"/>
            <w:tcBorders>
              <w:left w:val="nil"/>
            </w:tcBorders>
          </w:tcPr>
          <w:p w14:paraId="41585031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74095139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247DE75A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0D21340D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4DD68DB8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3B07B21F" w14:textId="77777777" w:rsidR="00260ED4" w:rsidRDefault="00260ED4" w:rsidP="008E17BF">
            <w:pPr>
              <w:pStyle w:val="TableParagraph"/>
              <w:keepLines/>
              <w:spacing w:before="7"/>
              <w:rPr>
                <w:rFonts w:ascii="Arial"/>
                <w:i/>
                <w:sz w:val="10"/>
              </w:rPr>
            </w:pPr>
          </w:p>
          <w:p w14:paraId="314926C7" w14:textId="77777777" w:rsidR="00260ED4" w:rsidRDefault="00260ED4" w:rsidP="008E17BF">
            <w:pPr>
              <w:pStyle w:val="TableParagraph"/>
              <w:keepLines/>
              <w:spacing w:line="20" w:lineRule="exact"/>
              <w:ind w:left="4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E5CB82" wp14:editId="17BD2740">
                      <wp:extent cx="800100" cy="4445"/>
                      <wp:effectExtent l="9525" t="0" r="0" b="5080"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4445"/>
                                <a:chOff x="0" y="0"/>
                                <a:chExt cx="800100" cy="444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0" y="2222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5644B" id="Group 499" o:spid="_x0000_s1026" style="width:63pt;height:.35pt;mso-position-horizontal-relative:char;mso-position-vertical-relative:line" coordsize="80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">
                      <v:shape id="Graphic 500" o:spid="_x0000_s1027" style="position:absolute;top:22;width:8001;height:12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" path="m,l8001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618020" w14:textId="77777777" w:rsidR="00260ED4" w:rsidRDefault="00260ED4" w:rsidP="008E17BF">
            <w:pPr>
              <w:pStyle w:val="TableParagraph"/>
              <w:keepLines/>
              <w:ind w:left="498"/>
              <w:rPr>
                <w:rFonts w:ascii="Arial"/>
                <w:i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Date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4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4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4"/>
              </w:rPr>
              <w:t>)</w:t>
            </w:r>
          </w:p>
        </w:tc>
        <w:tc>
          <w:tcPr>
            <w:tcW w:w="990" w:type="dxa"/>
            <w:gridSpan w:val="3"/>
            <w:tcBorders>
              <w:right w:val="nil"/>
            </w:tcBorders>
          </w:tcPr>
          <w:p w14:paraId="5D7D31AD" w14:textId="577770F3" w:rsidR="00260ED4" w:rsidRDefault="00260ED4" w:rsidP="008E17BF">
            <w:pPr>
              <w:pStyle w:val="TableParagraph"/>
              <w:keepLines/>
              <w:spacing w:line="167" w:lineRule="exact"/>
              <w:ind w:left="44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Approved</w:t>
            </w:r>
            <w:r>
              <w:rPr>
                <w:rFonts w:ascii="Tahoma"/>
                <w:color w:val="231F20"/>
                <w:spacing w:val="4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spacing w:val="-5"/>
                <w:w w:val="105"/>
                <w:sz w:val="14"/>
              </w:rPr>
              <w:t>by:</w:t>
            </w: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7C92B45E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231E6DD7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616895F6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044DFBCD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3EC19D7F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24C3E98E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16"/>
              </w:rPr>
            </w:pPr>
          </w:p>
          <w:p w14:paraId="0AE3ACF4" w14:textId="77777777" w:rsidR="00260ED4" w:rsidRDefault="00260ED4" w:rsidP="008E17BF">
            <w:pPr>
              <w:pStyle w:val="TableParagraph"/>
              <w:keepLines/>
              <w:spacing w:before="1"/>
              <w:rPr>
                <w:rFonts w:ascii="Arial"/>
                <w:i/>
                <w:sz w:val="14"/>
              </w:rPr>
            </w:pPr>
          </w:p>
          <w:p w14:paraId="4A79ADB7" w14:textId="5B6EC13D" w:rsidR="00260ED4" w:rsidRDefault="00260ED4" w:rsidP="008E17BF">
            <w:pPr>
              <w:pStyle w:val="TableParagraph"/>
              <w:keepLines/>
              <w:spacing w:before="1"/>
              <w:ind w:left="25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42F82EA1" wp14:editId="4621BECA">
                      <wp:simplePos x="0" y="0"/>
                      <wp:positionH relativeFrom="column">
                        <wp:posOffset>-398627</wp:posOffset>
                      </wp:positionH>
                      <wp:positionV relativeFrom="paragraph">
                        <wp:posOffset>1700</wp:posOffset>
                      </wp:positionV>
                      <wp:extent cx="1955800" cy="4445"/>
                      <wp:effectExtent l="0" t="0" r="0" b="0"/>
                      <wp:wrapNone/>
                      <wp:docPr id="851559802" name="Group 851559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4445"/>
                                <a:chOff x="0" y="0"/>
                                <a:chExt cx="1955800" cy="4445"/>
                              </a:xfrm>
                            </wpg:grpSpPr>
                            <wps:wsp>
                              <wps:cNvPr id="1108601824" name="Graphic 498"/>
                              <wps:cNvSpPr/>
                              <wps:spPr>
                                <a:xfrm>
                                  <a:off x="0" y="2222"/>
                                  <a:ext cx="195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>
                                      <a:moveTo>
                                        <a:pt x="0" y="0"/>
                                      </a:moveTo>
                                      <a:lnTo>
                                        <a:pt x="19558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F3E84" id="Group 851559802" o:spid="_x0000_s1026" style="position:absolute;margin-left:-31.4pt;margin-top:.15pt;width:154pt;height:.35pt;z-index:-251568128;mso-wrap-distance-left:0;mso-wrap-distance-right:0" coordsize="195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">
                      <v:shape id="Graphic 498" o:spid="_x0000_s1027" style="position:absolute;top:22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" path="m,l1955800,e" filled="f" strokecolor="#221e1f" strokeweight=".3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Signature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over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Printed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</w:p>
        </w:tc>
        <w:tc>
          <w:tcPr>
            <w:tcW w:w="2250" w:type="dxa"/>
            <w:gridSpan w:val="4"/>
            <w:tcBorders>
              <w:left w:val="nil"/>
            </w:tcBorders>
          </w:tcPr>
          <w:p w14:paraId="1B37D7BA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485BC460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03896D7F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4A3A53B7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3AAA5E42" w14:textId="77777777" w:rsidR="00260ED4" w:rsidRDefault="00260ED4" w:rsidP="008E17BF">
            <w:pPr>
              <w:pStyle w:val="TableParagraph"/>
              <w:keepLines/>
              <w:rPr>
                <w:rFonts w:ascii="Arial"/>
                <w:i/>
                <w:sz w:val="20"/>
              </w:rPr>
            </w:pPr>
          </w:p>
          <w:p w14:paraId="34EEEE75" w14:textId="77777777" w:rsidR="00260ED4" w:rsidRDefault="00260ED4" w:rsidP="008E17BF">
            <w:pPr>
              <w:pStyle w:val="TableParagraph"/>
              <w:keepLines/>
              <w:spacing w:before="7"/>
              <w:rPr>
                <w:rFonts w:ascii="Arial"/>
                <w:i/>
                <w:sz w:val="10"/>
              </w:rPr>
            </w:pPr>
          </w:p>
          <w:p w14:paraId="4D3EC83C" w14:textId="77777777" w:rsidR="00260ED4" w:rsidRDefault="00260ED4" w:rsidP="008E17BF">
            <w:pPr>
              <w:pStyle w:val="TableParagraph"/>
              <w:keepLines/>
              <w:spacing w:line="20" w:lineRule="exact"/>
              <w:ind w:left="4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A7379" wp14:editId="1CDCD9E0">
                      <wp:extent cx="800100" cy="4445"/>
                      <wp:effectExtent l="9525" t="0" r="0" b="5080"/>
                      <wp:docPr id="126840704" name="Group 126840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4445"/>
                                <a:chOff x="0" y="0"/>
                                <a:chExt cx="800100" cy="4445"/>
                              </a:xfrm>
                            </wpg:grpSpPr>
                            <wps:wsp>
                              <wps:cNvPr id="1905836864" name="Graphic 500"/>
                              <wps:cNvSpPr/>
                              <wps:spPr>
                                <a:xfrm>
                                  <a:off x="0" y="2222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7C6D1" id="Group 126840704" o:spid="_x0000_s1026" style="width:63pt;height:.35pt;mso-position-horizontal-relative:char;mso-position-vertical-relative:line" coordsize="80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">
                      <v:shape id="Graphic 500" o:spid="_x0000_s1027" style="position:absolute;top:22;width:8001;height:12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" path="m,l8001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FB8486" w14:textId="7C947571" w:rsidR="00260ED4" w:rsidRDefault="00260ED4" w:rsidP="008E17BF">
            <w:pPr>
              <w:pStyle w:val="TableParagraph"/>
              <w:keepLines/>
              <w:ind w:right="581"/>
              <w:jc w:val="right"/>
              <w:rPr>
                <w:rFonts w:ascii="Arial"/>
                <w:i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Date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4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4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4"/>
              </w:rPr>
              <w:t>)</w:t>
            </w:r>
          </w:p>
        </w:tc>
      </w:tr>
    </w:tbl>
    <w:p w14:paraId="151A412A" w14:textId="77777777" w:rsidR="00A42AE4" w:rsidRDefault="00A42AE4" w:rsidP="008E17BF">
      <w:pPr>
        <w:keepLines/>
        <w:widowControl w:val="0"/>
        <w:spacing w:after="0"/>
      </w:pPr>
    </w:p>
    <w:sectPr w:rsidR="00A42AE4" w:rsidSect="00834869">
      <w:headerReference w:type="default" r:id="rId9"/>
      <w:footerReference w:type="default" r:id="rId10"/>
      <w:pgSz w:w="12240" w:h="15840" w:orient="landscape" w:code="1"/>
      <w:pgMar w:top="720" w:right="720" w:bottom="720" w:left="720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944C" w14:textId="77777777" w:rsidR="00683DB4" w:rsidRDefault="00683DB4" w:rsidP="00834869">
      <w:pPr>
        <w:spacing w:after="0" w:line="240" w:lineRule="auto"/>
      </w:pPr>
      <w:r>
        <w:separator/>
      </w:r>
    </w:p>
  </w:endnote>
  <w:endnote w:type="continuationSeparator" w:id="0">
    <w:p w14:paraId="1DD2DF7A" w14:textId="77777777" w:rsidR="00683DB4" w:rsidRDefault="00683DB4" w:rsidP="0083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F21" w14:textId="77CD1923" w:rsidR="001838FB" w:rsidRPr="001838FB" w:rsidRDefault="001838FB" w:rsidP="001838FB">
    <w:pPr>
      <w:pStyle w:val="Footer"/>
      <w:jc w:val="center"/>
      <w:rPr>
        <w:rFonts w:ascii="Arial Narrow" w:hAnsi="Arial Narrow" w:cs="Segoe UI"/>
        <w:color w:val="009900"/>
        <w:sz w:val="18"/>
        <w:szCs w:val="18"/>
      </w:rPr>
    </w:pPr>
    <w:r w:rsidRPr="006B2407">
      <w:rPr>
        <w:rFonts w:ascii="Arial Narrow" w:hAnsi="Arial Narrow" w:cs="Segoe UI"/>
        <w:color w:val="009900"/>
        <w:sz w:val="18"/>
        <w:szCs w:val="18"/>
      </w:rPr>
      <w:t>Trunklines: 8812-4911 | 8867-1063 | 8893-5638 | Direct Line: 8840-4011 | Telefax: 8893-7224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C61A" w14:textId="77777777" w:rsidR="00683DB4" w:rsidRDefault="00683DB4" w:rsidP="00834869">
      <w:pPr>
        <w:spacing w:after="0" w:line="240" w:lineRule="auto"/>
      </w:pPr>
      <w:r>
        <w:separator/>
      </w:r>
    </w:p>
  </w:footnote>
  <w:footnote w:type="continuationSeparator" w:id="0">
    <w:p w14:paraId="3A402946" w14:textId="77777777" w:rsidR="00683DB4" w:rsidRDefault="00683DB4" w:rsidP="0083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70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6594"/>
      <w:gridCol w:w="1494"/>
      <w:gridCol w:w="1656"/>
    </w:tblGrid>
    <w:tr w:rsidR="00834869" w14:paraId="2CEFD17B" w14:textId="77777777" w:rsidTr="00834869">
      <w:tc>
        <w:tcPr>
          <w:tcW w:w="1956" w:type="dxa"/>
          <w:vAlign w:val="center"/>
        </w:tcPr>
        <w:p w14:paraId="5A969CCC" w14:textId="3853A5D9" w:rsidR="00834869" w:rsidRDefault="00834869" w:rsidP="00834869">
          <w:pPr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  <w:r>
            <w:rPr>
              <w:noProof/>
              <w:lang w:eastAsia="en-PH"/>
            </w:rPr>
            <w:drawing>
              <wp:inline distT="0" distB="0" distL="0" distR="0" wp14:anchorId="5E110F7F" wp14:editId="4F8C71F9">
                <wp:extent cx="1097280" cy="581983"/>
                <wp:effectExtent l="0" t="0" r="7620" b="8890"/>
                <wp:docPr id="28436001" name="Picture 28436001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2239619" name="Picture 1492239619" descr="A green and white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1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4" w:type="dxa"/>
          <w:vAlign w:val="center"/>
        </w:tcPr>
        <w:p w14:paraId="5F0A285B" w14:textId="77777777" w:rsidR="00834869" w:rsidRPr="0040371D" w:rsidRDefault="00834869" w:rsidP="00834869">
          <w:pPr>
            <w:keepNext/>
            <w:keepLines/>
            <w:pageBreakBefore/>
            <w:suppressLineNumbers/>
            <w:suppressAutoHyphens/>
            <w:rPr>
              <w:rFonts w:ascii="Segoe UI" w:hAnsi="Segoe UI" w:cs="Segoe UI"/>
              <w:b/>
              <w:bCs/>
              <w:smallCaps/>
              <w:color w:val="008000"/>
              <w:sz w:val="32"/>
              <w:szCs w:val="32"/>
              <w:lang w:eastAsia="en-PH"/>
            </w:rPr>
          </w:pPr>
          <w:r w:rsidRPr="00DB4F74">
            <w:rPr>
              <w:rFonts w:ascii="Segoe UI" w:hAnsi="Segoe UI" w:cs="Segoe UI"/>
              <w:b/>
              <w:bCs/>
              <w:smallCaps/>
              <w:color w:val="008000"/>
              <w:sz w:val="32"/>
              <w:szCs w:val="32"/>
              <w:lang w:eastAsia="en-PH"/>
            </w:rPr>
            <w:t>LBP Insurance Brokerage, Inc.</w:t>
          </w:r>
        </w:p>
        <w:p w14:paraId="23BB1AA1" w14:textId="77777777" w:rsidR="00834869" w:rsidRPr="0040371D" w:rsidRDefault="00834869" w:rsidP="00834869">
          <w:pPr>
            <w:keepNext/>
            <w:keepLines/>
            <w:pageBreakBefore/>
            <w:suppressLineNumbers/>
            <w:suppressAutoHyphens/>
            <w:rPr>
              <w:rFonts w:ascii="Segoe UI" w:hAnsi="Segoe UI" w:cs="Segoe UI"/>
              <w:b/>
              <w:bCs/>
              <w:smallCaps/>
              <w:color w:val="008000"/>
              <w:sz w:val="16"/>
              <w:szCs w:val="16"/>
              <w:lang w:eastAsia="en-PH"/>
            </w:rPr>
          </w:pPr>
          <w:r w:rsidRPr="0040371D">
            <w:rPr>
              <w:rFonts w:ascii="Segoe UI" w:hAnsi="Segoe UI" w:cs="Segoe UI"/>
              <w:b/>
              <w:bCs/>
              <w:smallCaps/>
              <w:color w:val="008000"/>
              <w:sz w:val="16"/>
              <w:szCs w:val="16"/>
              <w:lang w:eastAsia="en-PH"/>
            </w:rPr>
            <w:t>(A Subsidiary of the Land Bank of the Philippines)</w:t>
          </w:r>
        </w:p>
        <w:p w14:paraId="5BF957B8" w14:textId="77777777" w:rsidR="00834869" w:rsidRDefault="00834869" w:rsidP="00834869">
          <w:pPr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  <w:r w:rsidRPr="0040371D">
            <w:rPr>
              <w:rFonts w:ascii="Arial Narrow" w:hAnsi="Arial Narrow"/>
              <w:color w:val="008000"/>
              <w:sz w:val="14"/>
              <w:szCs w:val="14"/>
            </w:rPr>
            <w:t>12/F SyCip Law Centre Bldg., 105 Paseo De Roxas, Legaspi Village, Makati City 1229</w:t>
          </w:r>
        </w:p>
      </w:tc>
      <w:tc>
        <w:tcPr>
          <w:tcW w:w="1494" w:type="dxa"/>
          <w:vAlign w:val="center"/>
        </w:tcPr>
        <w:p w14:paraId="07A727C1" w14:textId="77777777" w:rsidR="00834869" w:rsidRDefault="00834869" w:rsidP="00834869">
          <w:pPr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</w:p>
      </w:tc>
      <w:tc>
        <w:tcPr>
          <w:tcW w:w="1656" w:type="dxa"/>
          <w:vAlign w:val="center"/>
        </w:tcPr>
        <w:p w14:paraId="32ACDEE5" w14:textId="77777777" w:rsidR="00834869" w:rsidRDefault="00834869" w:rsidP="00834869">
          <w:pPr>
            <w:jc w:val="center"/>
            <w:rPr>
              <w:noProof/>
              <w:lang w:eastAsia="en-PH"/>
            </w:rPr>
          </w:pPr>
          <w:r>
            <w:rPr>
              <w:noProof/>
              <w:lang w:eastAsia="en-PH"/>
            </w:rPr>
            <w:drawing>
              <wp:inline distT="0" distB="0" distL="0" distR="0" wp14:anchorId="59FD3A71" wp14:editId="62B7EAD9">
                <wp:extent cx="914400" cy="689542"/>
                <wp:effectExtent l="0" t="0" r="0" b="0"/>
                <wp:docPr id="1138132829" name="Picture 1138132829" descr="A close-up of a labe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035596" name="Picture 1729035596" descr="A close-up of a label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61" t="1569" r="10966" b="1699"/>
                        <a:stretch/>
                      </pic:blipFill>
                      <pic:spPr bwMode="auto">
                        <a:xfrm>
                          <a:off x="0" y="0"/>
                          <a:ext cx="914400" cy="6895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A09124D" w14:textId="3853A5D9" w:rsidR="00834869" w:rsidRDefault="00834869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 wp14:anchorId="44B972F4" wp14:editId="1BCC9285">
          <wp:simplePos x="0" y="0"/>
          <wp:positionH relativeFrom="column">
            <wp:posOffset>5189220</wp:posOffset>
          </wp:positionH>
          <wp:positionV relativeFrom="paragraph">
            <wp:posOffset>-852170</wp:posOffset>
          </wp:positionV>
          <wp:extent cx="873760" cy="855345"/>
          <wp:effectExtent l="0" t="0" r="2540" b="0"/>
          <wp:wrapNone/>
          <wp:docPr id="1566196561" name="Picture 1566196561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sun and stars&#10;&#10;Description automatically generated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8" r="17199"/>
                  <a:stretch/>
                </pic:blipFill>
                <pic:spPr bwMode="auto">
                  <a:xfrm>
                    <a:off x="0" y="0"/>
                    <a:ext cx="873760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81"/>
    <w:multiLevelType w:val="hybridMultilevel"/>
    <w:tmpl w:val="1E8679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7237"/>
    <w:multiLevelType w:val="hybridMultilevel"/>
    <w:tmpl w:val="F7CE55E4"/>
    <w:lvl w:ilvl="0" w:tplc="8B84CCFE">
      <w:start w:val="1"/>
      <w:numFmt w:val="decimal"/>
      <w:lvlText w:val="%1."/>
      <w:lvlJc w:val="left"/>
      <w:pPr>
        <w:ind w:left="211" w:hanging="112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99"/>
        <w:sz w:val="10"/>
        <w:szCs w:val="10"/>
        <w:lang w:val="en-US" w:eastAsia="en-US" w:bidi="ar-SA"/>
      </w:rPr>
    </w:lvl>
    <w:lvl w:ilvl="1" w:tplc="BBB81F0A">
      <w:numFmt w:val="bullet"/>
      <w:lvlText w:val="•"/>
      <w:lvlJc w:val="left"/>
      <w:pPr>
        <w:ind w:left="568" w:hanging="112"/>
      </w:pPr>
      <w:rPr>
        <w:rFonts w:hint="default"/>
        <w:lang w:val="en-US" w:eastAsia="en-US" w:bidi="ar-SA"/>
      </w:rPr>
    </w:lvl>
    <w:lvl w:ilvl="2" w:tplc="4A26EA4A">
      <w:numFmt w:val="bullet"/>
      <w:lvlText w:val="•"/>
      <w:lvlJc w:val="left"/>
      <w:pPr>
        <w:ind w:left="917" w:hanging="112"/>
      </w:pPr>
      <w:rPr>
        <w:rFonts w:hint="default"/>
        <w:lang w:val="en-US" w:eastAsia="en-US" w:bidi="ar-SA"/>
      </w:rPr>
    </w:lvl>
    <w:lvl w:ilvl="3" w:tplc="B1BA9D6E">
      <w:numFmt w:val="bullet"/>
      <w:lvlText w:val="•"/>
      <w:lvlJc w:val="left"/>
      <w:pPr>
        <w:ind w:left="1266" w:hanging="112"/>
      </w:pPr>
      <w:rPr>
        <w:rFonts w:hint="default"/>
        <w:lang w:val="en-US" w:eastAsia="en-US" w:bidi="ar-SA"/>
      </w:rPr>
    </w:lvl>
    <w:lvl w:ilvl="4" w:tplc="1616AE76">
      <w:numFmt w:val="bullet"/>
      <w:lvlText w:val="•"/>
      <w:lvlJc w:val="left"/>
      <w:pPr>
        <w:ind w:left="1615" w:hanging="112"/>
      </w:pPr>
      <w:rPr>
        <w:rFonts w:hint="default"/>
        <w:lang w:val="en-US" w:eastAsia="en-US" w:bidi="ar-SA"/>
      </w:rPr>
    </w:lvl>
    <w:lvl w:ilvl="5" w:tplc="5DF64202">
      <w:numFmt w:val="bullet"/>
      <w:lvlText w:val="•"/>
      <w:lvlJc w:val="left"/>
      <w:pPr>
        <w:ind w:left="1964" w:hanging="112"/>
      </w:pPr>
      <w:rPr>
        <w:rFonts w:hint="default"/>
        <w:lang w:val="en-US" w:eastAsia="en-US" w:bidi="ar-SA"/>
      </w:rPr>
    </w:lvl>
    <w:lvl w:ilvl="6" w:tplc="A68CB1D6">
      <w:numFmt w:val="bullet"/>
      <w:lvlText w:val="•"/>
      <w:lvlJc w:val="left"/>
      <w:pPr>
        <w:ind w:left="2313" w:hanging="112"/>
      </w:pPr>
      <w:rPr>
        <w:rFonts w:hint="default"/>
        <w:lang w:val="en-US" w:eastAsia="en-US" w:bidi="ar-SA"/>
      </w:rPr>
    </w:lvl>
    <w:lvl w:ilvl="7" w:tplc="E3BA0BC6">
      <w:numFmt w:val="bullet"/>
      <w:lvlText w:val="•"/>
      <w:lvlJc w:val="left"/>
      <w:pPr>
        <w:ind w:left="2662" w:hanging="112"/>
      </w:pPr>
      <w:rPr>
        <w:rFonts w:hint="default"/>
        <w:lang w:val="en-US" w:eastAsia="en-US" w:bidi="ar-SA"/>
      </w:rPr>
    </w:lvl>
    <w:lvl w:ilvl="8" w:tplc="07B05C8C">
      <w:numFmt w:val="bullet"/>
      <w:lvlText w:val="•"/>
      <w:lvlJc w:val="left"/>
      <w:pPr>
        <w:ind w:left="3011" w:hanging="112"/>
      </w:pPr>
      <w:rPr>
        <w:rFonts w:hint="default"/>
        <w:lang w:val="en-US" w:eastAsia="en-US" w:bidi="ar-SA"/>
      </w:rPr>
    </w:lvl>
  </w:abstractNum>
  <w:abstractNum w:abstractNumId="2" w15:restartNumberingAfterBreak="0">
    <w:nsid w:val="3186306B"/>
    <w:multiLevelType w:val="hybridMultilevel"/>
    <w:tmpl w:val="479CB0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12C1"/>
    <w:multiLevelType w:val="hybridMultilevel"/>
    <w:tmpl w:val="6212D434"/>
    <w:lvl w:ilvl="0" w:tplc="3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5422544D"/>
    <w:multiLevelType w:val="hybridMultilevel"/>
    <w:tmpl w:val="8BA0FE2E"/>
    <w:lvl w:ilvl="0" w:tplc="AD9E242C">
      <w:start w:val="40"/>
      <w:numFmt w:val="decimal"/>
      <w:lvlText w:val="%1"/>
      <w:lvlJc w:val="left"/>
      <w:pPr>
        <w:ind w:left="733" w:hanging="1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1"/>
        <w:sz w:val="12"/>
        <w:szCs w:val="12"/>
        <w:lang w:val="en-US" w:eastAsia="en-US" w:bidi="ar-SA"/>
      </w:rPr>
    </w:lvl>
    <w:lvl w:ilvl="1" w:tplc="0A0E2B2C">
      <w:numFmt w:val="bullet"/>
      <w:lvlText w:val="•"/>
      <w:lvlJc w:val="left"/>
      <w:pPr>
        <w:ind w:left="1783" w:hanging="167"/>
      </w:pPr>
      <w:rPr>
        <w:rFonts w:hint="default"/>
        <w:lang w:val="en-US" w:eastAsia="en-US" w:bidi="ar-SA"/>
      </w:rPr>
    </w:lvl>
    <w:lvl w:ilvl="2" w:tplc="A5F63DB6">
      <w:numFmt w:val="bullet"/>
      <w:lvlText w:val="•"/>
      <w:lvlJc w:val="left"/>
      <w:pPr>
        <w:ind w:left="2827" w:hanging="167"/>
      </w:pPr>
      <w:rPr>
        <w:rFonts w:hint="default"/>
        <w:lang w:val="en-US" w:eastAsia="en-US" w:bidi="ar-SA"/>
      </w:rPr>
    </w:lvl>
    <w:lvl w:ilvl="3" w:tplc="C8108DA8">
      <w:numFmt w:val="bullet"/>
      <w:lvlText w:val="•"/>
      <w:lvlJc w:val="left"/>
      <w:pPr>
        <w:ind w:left="3871" w:hanging="167"/>
      </w:pPr>
      <w:rPr>
        <w:rFonts w:hint="default"/>
        <w:lang w:val="en-US" w:eastAsia="en-US" w:bidi="ar-SA"/>
      </w:rPr>
    </w:lvl>
    <w:lvl w:ilvl="4" w:tplc="F392BC32">
      <w:numFmt w:val="bullet"/>
      <w:lvlText w:val="•"/>
      <w:lvlJc w:val="left"/>
      <w:pPr>
        <w:ind w:left="4915" w:hanging="167"/>
      </w:pPr>
      <w:rPr>
        <w:rFonts w:hint="default"/>
        <w:lang w:val="en-US" w:eastAsia="en-US" w:bidi="ar-SA"/>
      </w:rPr>
    </w:lvl>
    <w:lvl w:ilvl="5" w:tplc="4F7810B6">
      <w:numFmt w:val="bullet"/>
      <w:lvlText w:val="•"/>
      <w:lvlJc w:val="left"/>
      <w:pPr>
        <w:ind w:left="5959" w:hanging="167"/>
      </w:pPr>
      <w:rPr>
        <w:rFonts w:hint="default"/>
        <w:lang w:val="en-US" w:eastAsia="en-US" w:bidi="ar-SA"/>
      </w:rPr>
    </w:lvl>
    <w:lvl w:ilvl="6" w:tplc="9790E1A8">
      <w:numFmt w:val="bullet"/>
      <w:lvlText w:val="•"/>
      <w:lvlJc w:val="left"/>
      <w:pPr>
        <w:ind w:left="7002" w:hanging="167"/>
      </w:pPr>
      <w:rPr>
        <w:rFonts w:hint="default"/>
        <w:lang w:val="en-US" w:eastAsia="en-US" w:bidi="ar-SA"/>
      </w:rPr>
    </w:lvl>
    <w:lvl w:ilvl="7" w:tplc="6D861194">
      <w:numFmt w:val="bullet"/>
      <w:lvlText w:val="•"/>
      <w:lvlJc w:val="left"/>
      <w:pPr>
        <w:ind w:left="8046" w:hanging="167"/>
      </w:pPr>
      <w:rPr>
        <w:rFonts w:hint="default"/>
        <w:lang w:val="en-US" w:eastAsia="en-US" w:bidi="ar-SA"/>
      </w:rPr>
    </w:lvl>
    <w:lvl w:ilvl="8" w:tplc="D3DA1406">
      <w:numFmt w:val="bullet"/>
      <w:lvlText w:val="•"/>
      <w:lvlJc w:val="left"/>
      <w:pPr>
        <w:ind w:left="9090" w:hanging="167"/>
      </w:pPr>
      <w:rPr>
        <w:rFonts w:hint="default"/>
        <w:lang w:val="en-US" w:eastAsia="en-US" w:bidi="ar-SA"/>
      </w:rPr>
    </w:lvl>
  </w:abstractNum>
  <w:abstractNum w:abstractNumId="5" w15:restartNumberingAfterBreak="0">
    <w:nsid w:val="57D7145A"/>
    <w:multiLevelType w:val="hybridMultilevel"/>
    <w:tmpl w:val="459AAFDE"/>
    <w:lvl w:ilvl="0" w:tplc="22DA76C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3" w:hanging="360"/>
      </w:pPr>
    </w:lvl>
    <w:lvl w:ilvl="2" w:tplc="3409001B" w:tentative="1">
      <w:start w:val="1"/>
      <w:numFmt w:val="lowerRoman"/>
      <w:lvlText w:val="%3."/>
      <w:lvlJc w:val="right"/>
      <w:pPr>
        <w:ind w:left="1843" w:hanging="180"/>
      </w:pPr>
    </w:lvl>
    <w:lvl w:ilvl="3" w:tplc="3409000F" w:tentative="1">
      <w:start w:val="1"/>
      <w:numFmt w:val="decimal"/>
      <w:lvlText w:val="%4."/>
      <w:lvlJc w:val="left"/>
      <w:pPr>
        <w:ind w:left="2563" w:hanging="360"/>
      </w:pPr>
    </w:lvl>
    <w:lvl w:ilvl="4" w:tplc="34090019" w:tentative="1">
      <w:start w:val="1"/>
      <w:numFmt w:val="lowerLetter"/>
      <w:lvlText w:val="%5."/>
      <w:lvlJc w:val="left"/>
      <w:pPr>
        <w:ind w:left="3283" w:hanging="360"/>
      </w:pPr>
    </w:lvl>
    <w:lvl w:ilvl="5" w:tplc="3409001B" w:tentative="1">
      <w:start w:val="1"/>
      <w:numFmt w:val="lowerRoman"/>
      <w:lvlText w:val="%6."/>
      <w:lvlJc w:val="right"/>
      <w:pPr>
        <w:ind w:left="4003" w:hanging="180"/>
      </w:pPr>
    </w:lvl>
    <w:lvl w:ilvl="6" w:tplc="3409000F" w:tentative="1">
      <w:start w:val="1"/>
      <w:numFmt w:val="decimal"/>
      <w:lvlText w:val="%7."/>
      <w:lvlJc w:val="left"/>
      <w:pPr>
        <w:ind w:left="4723" w:hanging="360"/>
      </w:pPr>
    </w:lvl>
    <w:lvl w:ilvl="7" w:tplc="34090019" w:tentative="1">
      <w:start w:val="1"/>
      <w:numFmt w:val="lowerLetter"/>
      <w:lvlText w:val="%8."/>
      <w:lvlJc w:val="left"/>
      <w:pPr>
        <w:ind w:left="5443" w:hanging="360"/>
      </w:pPr>
    </w:lvl>
    <w:lvl w:ilvl="8" w:tplc="3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71797100"/>
    <w:multiLevelType w:val="hybridMultilevel"/>
    <w:tmpl w:val="B874AA2C"/>
    <w:lvl w:ilvl="0" w:tplc="3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7C995EC8"/>
    <w:multiLevelType w:val="hybridMultilevel"/>
    <w:tmpl w:val="F196AB6C"/>
    <w:lvl w:ilvl="0" w:tplc="E96E9DCC">
      <w:start w:val="1"/>
      <w:numFmt w:val="decimal"/>
      <w:lvlText w:val="%1."/>
      <w:lvlJc w:val="left"/>
      <w:pPr>
        <w:ind w:left="100" w:hanging="112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10"/>
        <w:szCs w:val="10"/>
        <w:lang w:val="en-US" w:eastAsia="en-US" w:bidi="ar-SA"/>
      </w:rPr>
    </w:lvl>
    <w:lvl w:ilvl="1" w:tplc="28D6FE4C">
      <w:numFmt w:val="bullet"/>
      <w:lvlText w:val="•"/>
      <w:lvlJc w:val="left"/>
      <w:pPr>
        <w:ind w:left="468" w:hanging="112"/>
      </w:pPr>
      <w:rPr>
        <w:rFonts w:hint="default"/>
        <w:lang w:val="en-US" w:eastAsia="en-US" w:bidi="ar-SA"/>
      </w:rPr>
    </w:lvl>
    <w:lvl w:ilvl="2" w:tplc="6A20EBBE">
      <w:numFmt w:val="bullet"/>
      <w:lvlText w:val="•"/>
      <w:lvlJc w:val="left"/>
      <w:pPr>
        <w:ind w:left="837" w:hanging="112"/>
      </w:pPr>
      <w:rPr>
        <w:rFonts w:hint="default"/>
        <w:lang w:val="en-US" w:eastAsia="en-US" w:bidi="ar-SA"/>
      </w:rPr>
    </w:lvl>
    <w:lvl w:ilvl="3" w:tplc="861EC3CC">
      <w:numFmt w:val="bullet"/>
      <w:lvlText w:val="•"/>
      <w:lvlJc w:val="left"/>
      <w:pPr>
        <w:ind w:left="1206" w:hanging="112"/>
      </w:pPr>
      <w:rPr>
        <w:rFonts w:hint="default"/>
        <w:lang w:val="en-US" w:eastAsia="en-US" w:bidi="ar-SA"/>
      </w:rPr>
    </w:lvl>
    <w:lvl w:ilvl="4" w:tplc="25546508">
      <w:numFmt w:val="bullet"/>
      <w:lvlText w:val="•"/>
      <w:lvlJc w:val="left"/>
      <w:pPr>
        <w:ind w:left="1575" w:hanging="112"/>
      </w:pPr>
      <w:rPr>
        <w:rFonts w:hint="default"/>
        <w:lang w:val="en-US" w:eastAsia="en-US" w:bidi="ar-SA"/>
      </w:rPr>
    </w:lvl>
    <w:lvl w:ilvl="5" w:tplc="75441AB6">
      <w:numFmt w:val="bullet"/>
      <w:lvlText w:val="•"/>
      <w:lvlJc w:val="left"/>
      <w:pPr>
        <w:ind w:left="1944" w:hanging="112"/>
      </w:pPr>
      <w:rPr>
        <w:rFonts w:hint="default"/>
        <w:lang w:val="en-US" w:eastAsia="en-US" w:bidi="ar-SA"/>
      </w:rPr>
    </w:lvl>
    <w:lvl w:ilvl="6" w:tplc="13EA623A">
      <w:numFmt w:val="bullet"/>
      <w:lvlText w:val="•"/>
      <w:lvlJc w:val="left"/>
      <w:pPr>
        <w:ind w:left="2313" w:hanging="112"/>
      </w:pPr>
      <w:rPr>
        <w:rFonts w:hint="default"/>
        <w:lang w:val="en-US" w:eastAsia="en-US" w:bidi="ar-SA"/>
      </w:rPr>
    </w:lvl>
    <w:lvl w:ilvl="7" w:tplc="B21C90A2">
      <w:numFmt w:val="bullet"/>
      <w:lvlText w:val="•"/>
      <w:lvlJc w:val="left"/>
      <w:pPr>
        <w:ind w:left="2681" w:hanging="112"/>
      </w:pPr>
      <w:rPr>
        <w:rFonts w:hint="default"/>
        <w:lang w:val="en-US" w:eastAsia="en-US" w:bidi="ar-SA"/>
      </w:rPr>
    </w:lvl>
    <w:lvl w:ilvl="8" w:tplc="1A7C6CBE">
      <w:numFmt w:val="bullet"/>
      <w:lvlText w:val="•"/>
      <w:lvlJc w:val="left"/>
      <w:pPr>
        <w:ind w:left="3050" w:hanging="112"/>
      </w:pPr>
      <w:rPr>
        <w:rFonts w:hint="default"/>
        <w:lang w:val="en-US" w:eastAsia="en-US" w:bidi="ar-SA"/>
      </w:rPr>
    </w:lvl>
  </w:abstractNum>
  <w:abstractNum w:abstractNumId="8" w15:restartNumberingAfterBreak="0">
    <w:nsid w:val="7DBD7EF4"/>
    <w:multiLevelType w:val="hybridMultilevel"/>
    <w:tmpl w:val="52C26B1A"/>
    <w:lvl w:ilvl="0" w:tplc="273C8D48">
      <w:start w:val="1"/>
      <w:numFmt w:val="decimal"/>
      <w:lvlText w:val="%1."/>
      <w:lvlJc w:val="left"/>
      <w:pPr>
        <w:ind w:left="211" w:hanging="112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99"/>
        <w:sz w:val="10"/>
        <w:szCs w:val="10"/>
        <w:lang w:val="en-US" w:eastAsia="en-US" w:bidi="ar-SA"/>
      </w:rPr>
    </w:lvl>
    <w:lvl w:ilvl="1" w:tplc="72E2D13A">
      <w:numFmt w:val="bullet"/>
      <w:lvlText w:val="•"/>
      <w:lvlJc w:val="left"/>
      <w:pPr>
        <w:ind w:left="569" w:hanging="112"/>
      </w:pPr>
      <w:rPr>
        <w:rFonts w:hint="default"/>
        <w:lang w:val="en-US" w:eastAsia="en-US" w:bidi="ar-SA"/>
      </w:rPr>
    </w:lvl>
    <w:lvl w:ilvl="2" w:tplc="41C6B82E">
      <w:numFmt w:val="bullet"/>
      <w:lvlText w:val="•"/>
      <w:lvlJc w:val="left"/>
      <w:pPr>
        <w:ind w:left="918" w:hanging="112"/>
      </w:pPr>
      <w:rPr>
        <w:rFonts w:hint="default"/>
        <w:lang w:val="en-US" w:eastAsia="en-US" w:bidi="ar-SA"/>
      </w:rPr>
    </w:lvl>
    <w:lvl w:ilvl="3" w:tplc="764C9E02">
      <w:numFmt w:val="bullet"/>
      <w:lvlText w:val="•"/>
      <w:lvlJc w:val="left"/>
      <w:pPr>
        <w:ind w:left="1267" w:hanging="112"/>
      </w:pPr>
      <w:rPr>
        <w:rFonts w:hint="default"/>
        <w:lang w:val="en-US" w:eastAsia="en-US" w:bidi="ar-SA"/>
      </w:rPr>
    </w:lvl>
    <w:lvl w:ilvl="4" w:tplc="52527C92">
      <w:numFmt w:val="bullet"/>
      <w:lvlText w:val="•"/>
      <w:lvlJc w:val="left"/>
      <w:pPr>
        <w:ind w:left="1616" w:hanging="112"/>
      </w:pPr>
      <w:rPr>
        <w:rFonts w:hint="default"/>
        <w:lang w:val="en-US" w:eastAsia="en-US" w:bidi="ar-SA"/>
      </w:rPr>
    </w:lvl>
    <w:lvl w:ilvl="5" w:tplc="81BA3BD0">
      <w:numFmt w:val="bullet"/>
      <w:lvlText w:val="•"/>
      <w:lvlJc w:val="left"/>
      <w:pPr>
        <w:ind w:left="1966" w:hanging="112"/>
      </w:pPr>
      <w:rPr>
        <w:rFonts w:hint="default"/>
        <w:lang w:val="en-US" w:eastAsia="en-US" w:bidi="ar-SA"/>
      </w:rPr>
    </w:lvl>
    <w:lvl w:ilvl="6" w:tplc="1ADCE706">
      <w:numFmt w:val="bullet"/>
      <w:lvlText w:val="•"/>
      <w:lvlJc w:val="left"/>
      <w:pPr>
        <w:ind w:left="2315" w:hanging="112"/>
      </w:pPr>
      <w:rPr>
        <w:rFonts w:hint="default"/>
        <w:lang w:val="en-US" w:eastAsia="en-US" w:bidi="ar-SA"/>
      </w:rPr>
    </w:lvl>
    <w:lvl w:ilvl="7" w:tplc="8306251A">
      <w:numFmt w:val="bullet"/>
      <w:lvlText w:val="•"/>
      <w:lvlJc w:val="left"/>
      <w:pPr>
        <w:ind w:left="2664" w:hanging="112"/>
      </w:pPr>
      <w:rPr>
        <w:rFonts w:hint="default"/>
        <w:lang w:val="en-US" w:eastAsia="en-US" w:bidi="ar-SA"/>
      </w:rPr>
    </w:lvl>
    <w:lvl w:ilvl="8" w:tplc="E3DAD4CE">
      <w:numFmt w:val="bullet"/>
      <w:lvlText w:val="•"/>
      <w:lvlJc w:val="left"/>
      <w:pPr>
        <w:ind w:left="3013" w:hanging="112"/>
      </w:pPr>
      <w:rPr>
        <w:rFonts w:hint="default"/>
        <w:lang w:val="en-US" w:eastAsia="en-US" w:bidi="ar-SA"/>
      </w:rPr>
    </w:lvl>
  </w:abstractNum>
  <w:num w:numId="1" w16cid:durableId="1763524449">
    <w:abstractNumId w:val="7"/>
  </w:num>
  <w:num w:numId="2" w16cid:durableId="1258054674">
    <w:abstractNumId w:val="8"/>
  </w:num>
  <w:num w:numId="3" w16cid:durableId="1329023263">
    <w:abstractNumId w:val="1"/>
  </w:num>
  <w:num w:numId="4" w16cid:durableId="874004065">
    <w:abstractNumId w:val="4"/>
  </w:num>
  <w:num w:numId="5" w16cid:durableId="1695769496">
    <w:abstractNumId w:val="5"/>
  </w:num>
  <w:num w:numId="6" w16cid:durableId="1436634552">
    <w:abstractNumId w:val="3"/>
  </w:num>
  <w:num w:numId="7" w16cid:durableId="319816917">
    <w:abstractNumId w:val="0"/>
  </w:num>
  <w:num w:numId="8" w16cid:durableId="1839417831">
    <w:abstractNumId w:val="6"/>
  </w:num>
  <w:num w:numId="9" w16cid:durableId="12823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69"/>
    <w:rsid w:val="00002279"/>
    <w:rsid w:val="00030AAA"/>
    <w:rsid w:val="0003538D"/>
    <w:rsid w:val="00045B89"/>
    <w:rsid w:val="00065A60"/>
    <w:rsid w:val="00065B76"/>
    <w:rsid w:val="00067763"/>
    <w:rsid w:val="000824B9"/>
    <w:rsid w:val="00090904"/>
    <w:rsid w:val="000946E9"/>
    <w:rsid w:val="000B1647"/>
    <w:rsid w:val="000B483C"/>
    <w:rsid w:val="000C3743"/>
    <w:rsid w:val="000C56FF"/>
    <w:rsid w:val="000D6ECE"/>
    <w:rsid w:val="000E3BC8"/>
    <w:rsid w:val="000F3F47"/>
    <w:rsid w:val="000F5FB6"/>
    <w:rsid w:val="00102B16"/>
    <w:rsid w:val="00106BF0"/>
    <w:rsid w:val="00110AFF"/>
    <w:rsid w:val="00111810"/>
    <w:rsid w:val="00111BD2"/>
    <w:rsid w:val="00112F24"/>
    <w:rsid w:val="00120896"/>
    <w:rsid w:val="00121493"/>
    <w:rsid w:val="00125F33"/>
    <w:rsid w:val="001347C3"/>
    <w:rsid w:val="0014058F"/>
    <w:rsid w:val="00146662"/>
    <w:rsid w:val="001526CE"/>
    <w:rsid w:val="00163C38"/>
    <w:rsid w:val="0017265D"/>
    <w:rsid w:val="00174D09"/>
    <w:rsid w:val="001838FB"/>
    <w:rsid w:val="00190107"/>
    <w:rsid w:val="00191259"/>
    <w:rsid w:val="00193337"/>
    <w:rsid w:val="001A2CE3"/>
    <w:rsid w:val="001C382A"/>
    <w:rsid w:val="001D2129"/>
    <w:rsid w:val="001D73FF"/>
    <w:rsid w:val="001E59FC"/>
    <w:rsid w:val="001F3B86"/>
    <w:rsid w:val="00201AD2"/>
    <w:rsid w:val="002050BC"/>
    <w:rsid w:val="002079DB"/>
    <w:rsid w:val="00217E29"/>
    <w:rsid w:val="00220743"/>
    <w:rsid w:val="00225EB5"/>
    <w:rsid w:val="00241E6A"/>
    <w:rsid w:val="00246B22"/>
    <w:rsid w:val="002520C9"/>
    <w:rsid w:val="002563B4"/>
    <w:rsid w:val="00257B15"/>
    <w:rsid w:val="00260331"/>
    <w:rsid w:val="00260ED4"/>
    <w:rsid w:val="0028025C"/>
    <w:rsid w:val="0028243A"/>
    <w:rsid w:val="00283524"/>
    <w:rsid w:val="00297BAD"/>
    <w:rsid w:val="002A1C9F"/>
    <w:rsid w:val="002A2CAE"/>
    <w:rsid w:val="002A3018"/>
    <w:rsid w:val="002C58C9"/>
    <w:rsid w:val="002D09CF"/>
    <w:rsid w:val="002D3103"/>
    <w:rsid w:val="0030398D"/>
    <w:rsid w:val="00307F0A"/>
    <w:rsid w:val="003137E5"/>
    <w:rsid w:val="00315ECD"/>
    <w:rsid w:val="003229BF"/>
    <w:rsid w:val="00327190"/>
    <w:rsid w:val="003336F4"/>
    <w:rsid w:val="00336AF4"/>
    <w:rsid w:val="00343BE6"/>
    <w:rsid w:val="003468AC"/>
    <w:rsid w:val="00346F11"/>
    <w:rsid w:val="0035073F"/>
    <w:rsid w:val="0035507A"/>
    <w:rsid w:val="003B159D"/>
    <w:rsid w:val="003B3722"/>
    <w:rsid w:val="003B67C8"/>
    <w:rsid w:val="003C54A8"/>
    <w:rsid w:val="003D062C"/>
    <w:rsid w:val="003D2122"/>
    <w:rsid w:val="003F5AB0"/>
    <w:rsid w:val="004003D6"/>
    <w:rsid w:val="00401CA2"/>
    <w:rsid w:val="004026C9"/>
    <w:rsid w:val="00403CCE"/>
    <w:rsid w:val="00415F50"/>
    <w:rsid w:val="00423964"/>
    <w:rsid w:val="00426FE3"/>
    <w:rsid w:val="00430D1D"/>
    <w:rsid w:val="00432EC9"/>
    <w:rsid w:val="00434905"/>
    <w:rsid w:val="0044343D"/>
    <w:rsid w:val="00444F80"/>
    <w:rsid w:val="00446685"/>
    <w:rsid w:val="00460600"/>
    <w:rsid w:val="00466CD3"/>
    <w:rsid w:val="004839FE"/>
    <w:rsid w:val="00486ACC"/>
    <w:rsid w:val="004A24F1"/>
    <w:rsid w:val="004A3DF1"/>
    <w:rsid w:val="004B595D"/>
    <w:rsid w:val="004C11B1"/>
    <w:rsid w:val="004C1439"/>
    <w:rsid w:val="004C2018"/>
    <w:rsid w:val="004D0826"/>
    <w:rsid w:val="004D40C0"/>
    <w:rsid w:val="004D50CE"/>
    <w:rsid w:val="004E2256"/>
    <w:rsid w:val="004E477E"/>
    <w:rsid w:val="0051760E"/>
    <w:rsid w:val="00520738"/>
    <w:rsid w:val="00526E5F"/>
    <w:rsid w:val="00533102"/>
    <w:rsid w:val="00537603"/>
    <w:rsid w:val="00542470"/>
    <w:rsid w:val="00543237"/>
    <w:rsid w:val="0054331F"/>
    <w:rsid w:val="0055528D"/>
    <w:rsid w:val="00556F7F"/>
    <w:rsid w:val="0056087C"/>
    <w:rsid w:val="005613ED"/>
    <w:rsid w:val="005621A2"/>
    <w:rsid w:val="0057025F"/>
    <w:rsid w:val="00577A3D"/>
    <w:rsid w:val="00590E5A"/>
    <w:rsid w:val="005966F2"/>
    <w:rsid w:val="005B2837"/>
    <w:rsid w:val="005C7744"/>
    <w:rsid w:val="005E2B22"/>
    <w:rsid w:val="005F2905"/>
    <w:rsid w:val="005F4B7B"/>
    <w:rsid w:val="006003CA"/>
    <w:rsid w:val="006048BA"/>
    <w:rsid w:val="00617887"/>
    <w:rsid w:val="006245A2"/>
    <w:rsid w:val="0063195F"/>
    <w:rsid w:val="00636A4C"/>
    <w:rsid w:val="00640936"/>
    <w:rsid w:val="006527FF"/>
    <w:rsid w:val="006618B3"/>
    <w:rsid w:val="00661E59"/>
    <w:rsid w:val="00683DB4"/>
    <w:rsid w:val="00690A1B"/>
    <w:rsid w:val="00695535"/>
    <w:rsid w:val="006A7892"/>
    <w:rsid w:val="006C0914"/>
    <w:rsid w:val="006C523B"/>
    <w:rsid w:val="006D0AD8"/>
    <w:rsid w:val="006D1786"/>
    <w:rsid w:val="006E0F0A"/>
    <w:rsid w:val="006E1B79"/>
    <w:rsid w:val="006E39D7"/>
    <w:rsid w:val="00707549"/>
    <w:rsid w:val="00710CFC"/>
    <w:rsid w:val="00717E26"/>
    <w:rsid w:val="0073704A"/>
    <w:rsid w:val="007508AF"/>
    <w:rsid w:val="00750ACA"/>
    <w:rsid w:val="007541EE"/>
    <w:rsid w:val="007612E2"/>
    <w:rsid w:val="00765CFB"/>
    <w:rsid w:val="00780BF7"/>
    <w:rsid w:val="0079457E"/>
    <w:rsid w:val="00796B7A"/>
    <w:rsid w:val="00797A54"/>
    <w:rsid w:val="007A23E1"/>
    <w:rsid w:val="007A6D1F"/>
    <w:rsid w:val="007C0B8B"/>
    <w:rsid w:val="007C3CA3"/>
    <w:rsid w:val="007F119B"/>
    <w:rsid w:val="007F2EF7"/>
    <w:rsid w:val="007F3B69"/>
    <w:rsid w:val="0080136B"/>
    <w:rsid w:val="008033E1"/>
    <w:rsid w:val="008068B8"/>
    <w:rsid w:val="00807D00"/>
    <w:rsid w:val="008215FE"/>
    <w:rsid w:val="00834869"/>
    <w:rsid w:val="00840A13"/>
    <w:rsid w:val="00840F7F"/>
    <w:rsid w:val="008410D8"/>
    <w:rsid w:val="00844927"/>
    <w:rsid w:val="00866B56"/>
    <w:rsid w:val="0088449A"/>
    <w:rsid w:val="00886DE8"/>
    <w:rsid w:val="008A0BA2"/>
    <w:rsid w:val="008A4606"/>
    <w:rsid w:val="008A67FA"/>
    <w:rsid w:val="008D0A34"/>
    <w:rsid w:val="008E17BF"/>
    <w:rsid w:val="008E476F"/>
    <w:rsid w:val="008F5E1B"/>
    <w:rsid w:val="009051F3"/>
    <w:rsid w:val="009347ED"/>
    <w:rsid w:val="00962D39"/>
    <w:rsid w:val="009728CB"/>
    <w:rsid w:val="009B3F88"/>
    <w:rsid w:val="009B66C7"/>
    <w:rsid w:val="009C22A9"/>
    <w:rsid w:val="009C3643"/>
    <w:rsid w:val="009D4CD7"/>
    <w:rsid w:val="009D7502"/>
    <w:rsid w:val="009E38FE"/>
    <w:rsid w:val="009E3E42"/>
    <w:rsid w:val="009E7C99"/>
    <w:rsid w:val="009F4A7C"/>
    <w:rsid w:val="009F5F86"/>
    <w:rsid w:val="00A123FF"/>
    <w:rsid w:val="00A15075"/>
    <w:rsid w:val="00A16A00"/>
    <w:rsid w:val="00A21FCD"/>
    <w:rsid w:val="00A42AE4"/>
    <w:rsid w:val="00A43762"/>
    <w:rsid w:val="00A4507B"/>
    <w:rsid w:val="00A46A34"/>
    <w:rsid w:val="00A6406A"/>
    <w:rsid w:val="00A67E79"/>
    <w:rsid w:val="00A76544"/>
    <w:rsid w:val="00A76C47"/>
    <w:rsid w:val="00A852B2"/>
    <w:rsid w:val="00A90E79"/>
    <w:rsid w:val="00A970C1"/>
    <w:rsid w:val="00AA5EEE"/>
    <w:rsid w:val="00AB4134"/>
    <w:rsid w:val="00AB69E7"/>
    <w:rsid w:val="00AC06BA"/>
    <w:rsid w:val="00AD484A"/>
    <w:rsid w:val="00AE464F"/>
    <w:rsid w:val="00AE5C0F"/>
    <w:rsid w:val="00AF2251"/>
    <w:rsid w:val="00B12A4A"/>
    <w:rsid w:val="00B1658A"/>
    <w:rsid w:val="00B2333F"/>
    <w:rsid w:val="00B42DC4"/>
    <w:rsid w:val="00B467F2"/>
    <w:rsid w:val="00B47B98"/>
    <w:rsid w:val="00B7459B"/>
    <w:rsid w:val="00B85A51"/>
    <w:rsid w:val="00BC7DC4"/>
    <w:rsid w:val="00BD278D"/>
    <w:rsid w:val="00BD777A"/>
    <w:rsid w:val="00BE062D"/>
    <w:rsid w:val="00BE1D16"/>
    <w:rsid w:val="00BE1FBA"/>
    <w:rsid w:val="00BE233A"/>
    <w:rsid w:val="00BE49AE"/>
    <w:rsid w:val="00BE74D8"/>
    <w:rsid w:val="00C07538"/>
    <w:rsid w:val="00C169A7"/>
    <w:rsid w:val="00C55E51"/>
    <w:rsid w:val="00C56B3A"/>
    <w:rsid w:val="00C637A5"/>
    <w:rsid w:val="00C8730C"/>
    <w:rsid w:val="00C91886"/>
    <w:rsid w:val="00C92209"/>
    <w:rsid w:val="00CA0CBF"/>
    <w:rsid w:val="00CA6586"/>
    <w:rsid w:val="00CB1DAD"/>
    <w:rsid w:val="00CB270D"/>
    <w:rsid w:val="00CC2C5B"/>
    <w:rsid w:val="00CD4F11"/>
    <w:rsid w:val="00CE0271"/>
    <w:rsid w:val="00D21AC6"/>
    <w:rsid w:val="00D22883"/>
    <w:rsid w:val="00D25672"/>
    <w:rsid w:val="00D432A0"/>
    <w:rsid w:val="00D44B67"/>
    <w:rsid w:val="00D44E9B"/>
    <w:rsid w:val="00D575EC"/>
    <w:rsid w:val="00D576DC"/>
    <w:rsid w:val="00D63709"/>
    <w:rsid w:val="00D8027B"/>
    <w:rsid w:val="00D82BFE"/>
    <w:rsid w:val="00DA7F51"/>
    <w:rsid w:val="00DB01CA"/>
    <w:rsid w:val="00DB58D4"/>
    <w:rsid w:val="00DB5DCD"/>
    <w:rsid w:val="00DC4E92"/>
    <w:rsid w:val="00DE474C"/>
    <w:rsid w:val="00DF2CF1"/>
    <w:rsid w:val="00DF2FB1"/>
    <w:rsid w:val="00DF4A59"/>
    <w:rsid w:val="00E129E9"/>
    <w:rsid w:val="00E150CA"/>
    <w:rsid w:val="00E21EAC"/>
    <w:rsid w:val="00E26AEE"/>
    <w:rsid w:val="00E27674"/>
    <w:rsid w:val="00E27C3A"/>
    <w:rsid w:val="00E3054C"/>
    <w:rsid w:val="00E3359A"/>
    <w:rsid w:val="00E37F93"/>
    <w:rsid w:val="00E42D36"/>
    <w:rsid w:val="00E447AC"/>
    <w:rsid w:val="00E45CBF"/>
    <w:rsid w:val="00E56B77"/>
    <w:rsid w:val="00E56C74"/>
    <w:rsid w:val="00E6039B"/>
    <w:rsid w:val="00E669B6"/>
    <w:rsid w:val="00E7378C"/>
    <w:rsid w:val="00E75436"/>
    <w:rsid w:val="00E87319"/>
    <w:rsid w:val="00EB1F2B"/>
    <w:rsid w:val="00EC7C2D"/>
    <w:rsid w:val="00ED0754"/>
    <w:rsid w:val="00ED11B2"/>
    <w:rsid w:val="00EE24E6"/>
    <w:rsid w:val="00EE3A66"/>
    <w:rsid w:val="00F04084"/>
    <w:rsid w:val="00F14745"/>
    <w:rsid w:val="00F16C5A"/>
    <w:rsid w:val="00F25C87"/>
    <w:rsid w:val="00F33D98"/>
    <w:rsid w:val="00F5251B"/>
    <w:rsid w:val="00F64038"/>
    <w:rsid w:val="00F646AA"/>
    <w:rsid w:val="00F70269"/>
    <w:rsid w:val="00F80C68"/>
    <w:rsid w:val="00F86BA1"/>
    <w:rsid w:val="00F876B0"/>
    <w:rsid w:val="00F90036"/>
    <w:rsid w:val="00F94665"/>
    <w:rsid w:val="00F95854"/>
    <w:rsid w:val="00FD38EB"/>
    <w:rsid w:val="00FD47B8"/>
    <w:rsid w:val="00FE7653"/>
    <w:rsid w:val="00FE76E2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FC4BC"/>
  <w15:chartTrackingRefBased/>
  <w15:docId w15:val="{5AE95ED7-7E94-4FC3-8369-9078F1B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43"/>
  </w:style>
  <w:style w:type="paragraph" w:styleId="Heading1">
    <w:name w:val="heading 1"/>
    <w:basedOn w:val="Normal"/>
    <w:link w:val="Heading1Char"/>
    <w:uiPriority w:val="9"/>
    <w:qFormat/>
    <w:rsid w:val="002A1C9F"/>
    <w:pPr>
      <w:widowControl w:val="0"/>
      <w:autoSpaceDE w:val="0"/>
      <w:autoSpaceDN w:val="0"/>
      <w:spacing w:after="0" w:line="118" w:lineRule="exact"/>
      <w:outlineLvl w:val="0"/>
    </w:pPr>
    <w:rPr>
      <w:rFonts w:ascii="Roboto" w:eastAsia="Roboto" w:hAnsi="Roboto" w:cs="Roboto"/>
      <w:b/>
      <w:bCs/>
      <w:kern w:val="0"/>
      <w:sz w:val="12"/>
      <w:szCs w:val="12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2A1C9F"/>
    <w:pPr>
      <w:widowControl w:val="0"/>
      <w:autoSpaceDE w:val="0"/>
      <w:autoSpaceDN w:val="0"/>
      <w:spacing w:before="21" w:after="0" w:line="240" w:lineRule="auto"/>
      <w:ind w:left="20"/>
      <w:outlineLvl w:val="1"/>
    </w:pPr>
    <w:rPr>
      <w:rFonts w:ascii="Arial" w:eastAsia="Arial" w:hAnsi="Arial" w:cs="Arial"/>
      <w:i/>
      <w:iCs/>
      <w:kern w:val="0"/>
      <w:sz w:val="12"/>
      <w:szCs w:val="12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2A1C9F"/>
    <w:pPr>
      <w:widowControl w:val="0"/>
      <w:autoSpaceDE w:val="0"/>
      <w:autoSpaceDN w:val="0"/>
      <w:spacing w:before="88" w:after="0" w:line="240" w:lineRule="auto"/>
      <w:ind w:left="211" w:hanging="111"/>
      <w:jc w:val="both"/>
      <w:outlineLvl w:val="2"/>
    </w:pPr>
    <w:rPr>
      <w:rFonts w:ascii="Roboto" w:eastAsia="Roboto" w:hAnsi="Roboto" w:cs="Roboto"/>
      <w:b/>
      <w:bCs/>
      <w:kern w:val="0"/>
      <w:sz w:val="10"/>
      <w:szCs w:val="1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69"/>
  </w:style>
  <w:style w:type="paragraph" w:styleId="Footer">
    <w:name w:val="footer"/>
    <w:basedOn w:val="Normal"/>
    <w:link w:val="FooterChar"/>
    <w:uiPriority w:val="99"/>
    <w:unhideWhenUsed/>
    <w:rsid w:val="0083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69"/>
  </w:style>
  <w:style w:type="table" w:styleId="TableGrid">
    <w:name w:val="Table Grid"/>
    <w:basedOn w:val="TableNormal"/>
    <w:uiPriority w:val="59"/>
    <w:qFormat/>
    <w:rsid w:val="008348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2C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A1C9F"/>
    <w:rPr>
      <w:rFonts w:ascii="Roboto" w:eastAsia="Roboto" w:hAnsi="Roboto" w:cs="Roboto"/>
      <w:b/>
      <w:bCs/>
      <w:kern w:val="0"/>
      <w:sz w:val="12"/>
      <w:szCs w:val="1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1C9F"/>
    <w:rPr>
      <w:rFonts w:ascii="Arial" w:eastAsia="Arial" w:hAnsi="Arial" w:cs="Arial"/>
      <w:i/>
      <w:iCs/>
      <w:kern w:val="0"/>
      <w:sz w:val="12"/>
      <w:szCs w:val="1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1C9F"/>
    <w:rPr>
      <w:rFonts w:ascii="Roboto" w:eastAsia="Roboto" w:hAnsi="Roboto" w:cs="Roboto"/>
      <w:b/>
      <w:bCs/>
      <w:kern w:val="0"/>
      <w:sz w:val="10"/>
      <w:szCs w:val="1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A1C9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10"/>
      <w:szCs w:val="1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1C9F"/>
    <w:rPr>
      <w:rFonts w:ascii="Roboto" w:eastAsia="Roboto" w:hAnsi="Roboto" w:cs="Roboto"/>
      <w:kern w:val="0"/>
      <w:sz w:val="10"/>
      <w:szCs w:val="1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A1C9F"/>
    <w:pPr>
      <w:widowControl w:val="0"/>
      <w:autoSpaceDE w:val="0"/>
      <w:autoSpaceDN w:val="0"/>
      <w:spacing w:before="102" w:after="0" w:line="240" w:lineRule="auto"/>
      <w:ind w:left="2802" w:right="1240" w:firstLine="660"/>
    </w:pPr>
    <w:rPr>
      <w:rFonts w:ascii="Arial MT" w:eastAsia="Arial MT" w:hAnsi="Arial MT" w:cs="Arial MT"/>
      <w:kern w:val="0"/>
      <w:sz w:val="36"/>
      <w:szCs w:val="3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A1C9F"/>
    <w:rPr>
      <w:rFonts w:ascii="Arial MT" w:eastAsia="Arial MT" w:hAnsi="Arial MT" w:cs="Arial MT"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A1C9F"/>
    <w:pPr>
      <w:widowControl w:val="0"/>
      <w:autoSpaceDE w:val="0"/>
      <w:autoSpaceDN w:val="0"/>
      <w:spacing w:before="89" w:after="0" w:line="240" w:lineRule="auto"/>
      <w:ind w:left="211" w:hanging="111"/>
      <w:jc w:val="both"/>
    </w:pPr>
    <w:rPr>
      <w:rFonts w:ascii="Roboto" w:eastAsia="Roboto" w:hAnsi="Roboto" w:cs="Robo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7076-992A-48DE-8116-22C6086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684</Words>
  <Characters>4684</Characters>
  <Application>Microsoft Office Word</Application>
  <DocSecurity>0</DocSecurity>
  <Lines>482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Jaylord Dela Cruz</dc:creator>
  <cp:keywords/>
  <dc:description/>
  <cp:lastModifiedBy>Jaylord Dela Cruz</cp:lastModifiedBy>
  <cp:revision>589</cp:revision>
  <dcterms:created xsi:type="dcterms:W3CDTF">2023-12-06T01:54:00Z</dcterms:created>
  <dcterms:modified xsi:type="dcterms:W3CDTF">2023-12-06T04:23:00Z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8c4624f3-8b1f-4001-8bd7-4e1dc65a52ea</vt:lpwstr>
  </property>
</Properties>
</file>